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210DE" w14:textId="77777777" w:rsidR="000611E1" w:rsidRDefault="000611E1" w:rsidP="000611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6F8DDD67" w14:textId="77777777" w:rsidR="000611E1" w:rsidRDefault="000611E1" w:rsidP="000611E1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3073A092" w14:textId="77777777" w:rsidR="000611E1" w:rsidRDefault="000611E1" w:rsidP="000611E1">
      <w:pPr>
        <w:jc w:val="center"/>
        <w:rPr>
          <w:sz w:val="20"/>
          <w:szCs w:val="20"/>
        </w:rPr>
      </w:pPr>
      <w:r>
        <w:rPr>
          <w:sz w:val="28"/>
          <w:szCs w:val="28"/>
        </w:rPr>
        <w:t>ПОСТАНОВЛЕНИЕ</w:t>
      </w:r>
    </w:p>
    <w:p w14:paraId="5EE3C718" w14:textId="77777777" w:rsidR="000611E1" w:rsidRDefault="000611E1" w:rsidP="000611E1">
      <w:pPr>
        <w:jc w:val="center"/>
        <w:rPr>
          <w:sz w:val="20"/>
          <w:szCs w:val="20"/>
        </w:rPr>
      </w:pPr>
    </w:p>
    <w:p w14:paraId="6359DD8D" w14:textId="77777777" w:rsidR="000611E1" w:rsidRDefault="000611E1" w:rsidP="000611E1">
      <w:pPr>
        <w:jc w:val="center"/>
        <w:rPr>
          <w:sz w:val="28"/>
          <w:szCs w:val="28"/>
        </w:rPr>
      </w:pPr>
    </w:p>
    <w:p w14:paraId="09955167" w14:textId="707FDA7F" w:rsidR="000611E1" w:rsidRDefault="000611E1" w:rsidP="000611E1">
      <w:pPr>
        <w:rPr>
          <w:sz w:val="28"/>
          <w:szCs w:val="28"/>
        </w:rPr>
      </w:pPr>
      <w:r>
        <w:rPr>
          <w:sz w:val="28"/>
          <w:szCs w:val="28"/>
        </w:rPr>
        <w:t>29.12.2025 года № 113</w:t>
      </w:r>
      <w:r>
        <w:rPr>
          <w:sz w:val="28"/>
          <w:szCs w:val="28"/>
        </w:rPr>
        <w:t>6</w:t>
      </w:r>
    </w:p>
    <w:p w14:paraId="2549185B" w14:textId="1371494E" w:rsidR="00074679" w:rsidRDefault="000611E1" w:rsidP="000611E1">
      <w:pPr>
        <w:tabs>
          <w:tab w:val="left" w:pos="32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1EC4C6A" w14:textId="77777777" w:rsidR="00074679" w:rsidRDefault="00074679" w:rsidP="00363B7A">
      <w:pPr>
        <w:jc w:val="both"/>
        <w:rPr>
          <w:sz w:val="12"/>
          <w:szCs w:val="12"/>
        </w:rPr>
      </w:pPr>
    </w:p>
    <w:p w14:paraId="33721BDE" w14:textId="77777777" w:rsidR="00074679" w:rsidRDefault="00074679" w:rsidP="00363B7A">
      <w:pPr>
        <w:jc w:val="both"/>
        <w:rPr>
          <w:sz w:val="12"/>
          <w:szCs w:val="12"/>
        </w:rPr>
      </w:pPr>
    </w:p>
    <w:p w14:paraId="2AE228EB" w14:textId="0CBC5554" w:rsidR="00363B7A" w:rsidRDefault="00074679" w:rsidP="00363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    внесении  </w:t>
      </w:r>
      <w:r w:rsidR="003324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изменений      в</w:t>
      </w:r>
    </w:p>
    <w:p w14:paraId="329F59EE" w14:textId="30222599" w:rsidR="00074679" w:rsidRDefault="00074679" w:rsidP="00363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3324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администрации</w:t>
      </w:r>
    </w:p>
    <w:p w14:paraId="2138E381" w14:textId="29092D42" w:rsidR="00074679" w:rsidRDefault="00074679" w:rsidP="00363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Карталинского </w:t>
      </w:r>
      <w:r w:rsidR="003324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</w:t>
      </w:r>
    </w:p>
    <w:p w14:paraId="114F74F1" w14:textId="40E4D6B4" w:rsidR="00074679" w:rsidRDefault="00074679" w:rsidP="00363B7A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от 29.12.2023 года № 1461</w:t>
      </w:r>
    </w:p>
    <w:p w14:paraId="260D9E6B" w14:textId="73833F57" w:rsidR="00074679" w:rsidRDefault="00074679" w:rsidP="00363B7A">
      <w:pPr>
        <w:jc w:val="both"/>
        <w:rPr>
          <w:sz w:val="28"/>
          <w:szCs w:val="28"/>
        </w:rPr>
      </w:pPr>
    </w:p>
    <w:p w14:paraId="0D21EFF5" w14:textId="77777777" w:rsidR="00074679" w:rsidRPr="00F90CB9" w:rsidRDefault="00074679" w:rsidP="00363B7A">
      <w:pPr>
        <w:jc w:val="both"/>
        <w:rPr>
          <w:sz w:val="28"/>
          <w:szCs w:val="28"/>
        </w:rPr>
      </w:pPr>
    </w:p>
    <w:p w14:paraId="414879BE" w14:textId="77777777" w:rsidR="00F90CB9" w:rsidRPr="00F90CB9" w:rsidRDefault="00363B7A" w:rsidP="00F90CB9">
      <w:pPr>
        <w:rPr>
          <w:sz w:val="28"/>
          <w:szCs w:val="28"/>
        </w:rPr>
      </w:pPr>
      <w:r w:rsidRPr="00F90CB9"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1473349C" w14:textId="5FFFAD16" w:rsidR="00F90CB9" w:rsidRDefault="00363B7A" w:rsidP="00074679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EB2EB2">
        <w:rPr>
          <w:sz w:val="28"/>
          <w:szCs w:val="28"/>
        </w:rPr>
        <w:t>1. Внести  в муниципальную программу «</w:t>
      </w:r>
      <w:r w:rsidRPr="00EB2EB2">
        <w:rPr>
          <w:rFonts w:eastAsia="Calibri"/>
          <w:sz w:val="28"/>
          <w:szCs w:val="28"/>
          <w:lang w:eastAsia="en-US"/>
        </w:rPr>
        <w:t>Реализация полномочий по решению вопросов местного значения Карталинского городского поселения на 2024-2026 годы»</w:t>
      </w:r>
      <w:r w:rsidRPr="00EB2EB2">
        <w:rPr>
          <w:sz w:val="28"/>
          <w:szCs w:val="28"/>
        </w:rPr>
        <w:t>, утвержденную постановлением администрации Карталинского муниципального района от 29.12.2</w:t>
      </w:r>
      <w:r w:rsidR="005F2656" w:rsidRPr="00EB2EB2">
        <w:rPr>
          <w:sz w:val="28"/>
          <w:szCs w:val="28"/>
        </w:rPr>
        <w:t xml:space="preserve">023 года </w:t>
      </w:r>
      <w:r w:rsidR="00AF3401" w:rsidRPr="00EB2EB2">
        <w:rPr>
          <w:sz w:val="28"/>
          <w:szCs w:val="28"/>
        </w:rPr>
        <w:t>№ 1461«Об утверждении муниципальной программы «</w:t>
      </w:r>
      <w:r w:rsidR="00AF3401" w:rsidRPr="00EB2EB2">
        <w:rPr>
          <w:rFonts w:eastAsia="Calibri"/>
          <w:sz w:val="28"/>
          <w:szCs w:val="28"/>
          <w:lang w:eastAsia="en-US"/>
        </w:rPr>
        <w:t>Реализация полномочий по решению вопросов местного значения Карталинского городского поселения на 2024-2026 годы»</w:t>
      </w:r>
      <w:r w:rsidR="00AF3401" w:rsidRPr="00EB2EB2">
        <w:rPr>
          <w:sz w:val="28"/>
          <w:szCs w:val="28"/>
        </w:rPr>
        <w:t>» (с изменениями от 24.06.2024 года №</w:t>
      </w:r>
      <w:r w:rsidR="00074679">
        <w:rPr>
          <w:sz w:val="28"/>
          <w:szCs w:val="28"/>
        </w:rPr>
        <w:t xml:space="preserve"> </w:t>
      </w:r>
      <w:r w:rsidR="00AF3401" w:rsidRPr="00EB2EB2">
        <w:rPr>
          <w:sz w:val="28"/>
          <w:szCs w:val="28"/>
        </w:rPr>
        <w:t>800, от 15.07.2024 года №</w:t>
      </w:r>
      <w:r w:rsidR="00074679">
        <w:rPr>
          <w:sz w:val="28"/>
          <w:szCs w:val="28"/>
        </w:rPr>
        <w:t xml:space="preserve"> </w:t>
      </w:r>
      <w:r w:rsidR="00AF3401" w:rsidRPr="00EB2EB2">
        <w:rPr>
          <w:sz w:val="28"/>
          <w:szCs w:val="28"/>
        </w:rPr>
        <w:t>864, от 25.07.2024 года №</w:t>
      </w:r>
      <w:r w:rsidR="00074679">
        <w:rPr>
          <w:sz w:val="28"/>
          <w:szCs w:val="28"/>
        </w:rPr>
        <w:t xml:space="preserve"> </w:t>
      </w:r>
      <w:r w:rsidR="00AF3401" w:rsidRPr="00EB2EB2">
        <w:rPr>
          <w:sz w:val="28"/>
          <w:szCs w:val="28"/>
        </w:rPr>
        <w:t>920, от 06.08.2024 года №</w:t>
      </w:r>
      <w:r w:rsidR="00074679">
        <w:rPr>
          <w:sz w:val="28"/>
          <w:szCs w:val="28"/>
        </w:rPr>
        <w:t xml:space="preserve"> </w:t>
      </w:r>
      <w:r w:rsidR="00AF3401" w:rsidRPr="00EB2EB2">
        <w:rPr>
          <w:sz w:val="28"/>
          <w:szCs w:val="28"/>
        </w:rPr>
        <w:t xml:space="preserve">969, </w:t>
      </w:r>
      <w:r w:rsidR="000E2579">
        <w:rPr>
          <w:sz w:val="28"/>
          <w:szCs w:val="28"/>
        </w:rPr>
        <w:t xml:space="preserve">                    </w:t>
      </w:r>
      <w:r w:rsidR="00AF3401" w:rsidRPr="00EB2EB2">
        <w:rPr>
          <w:sz w:val="28"/>
          <w:szCs w:val="28"/>
        </w:rPr>
        <w:t>от 07.11.2024 года №</w:t>
      </w:r>
      <w:r w:rsidR="00074679">
        <w:rPr>
          <w:sz w:val="28"/>
          <w:szCs w:val="28"/>
        </w:rPr>
        <w:t xml:space="preserve"> </w:t>
      </w:r>
      <w:r w:rsidR="00AF3401" w:rsidRPr="00EB2EB2">
        <w:rPr>
          <w:sz w:val="28"/>
          <w:szCs w:val="28"/>
        </w:rPr>
        <w:t>1356, от 02.12.2024 года</w:t>
      </w:r>
      <w:r w:rsidR="00074679">
        <w:rPr>
          <w:sz w:val="28"/>
          <w:szCs w:val="28"/>
        </w:rPr>
        <w:t xml:space="preserve"> </w:t>
      </w:r>
      <w:r w:rsidR="00AF3401" w:rsidRPr="00EB2EB2">
        <w:rPr>
          <w:sz w:val="28"/>
          <w:szCs w:val="28"/>
        </w:rPr>
        <w:t>№</w:t>
      </w:r>
      <w:r w:rsidR="00074679">
        <w:rPr>
          <w:sz w:val="28"/>
          <w:szCs w:val="28"/>
        </w:rPr>
        <w:t xml:space="preserve"> </w:t>
      </w:r>
      <w:r w:rsidR="00AF3401" w:rsidRPr="00EB2EB2">
        <w:rPr>
          <w:sz w:val="28"/>
          <w:szCs w:val="28"/>
        </w:rPr>
        <w:t>1469, от 06.12.2024 года</w:t>
      </w:r>
      <w:r w:rsidR="000E2579">
        <w:rPr>
          <w:sz w:val="28"/>
          <w:szCs w:val="28"/>
        </w:rPr>
        <w:t xml:space="preserve">          </w:t>
      </w:r>
      <w:r w:rsidR="00AF3401" w:rsidRPr="00EB2EB2">
        <w:rPr>
          <w:sz w:val="28"/>
          <w:szCs w:val="28"/>
        </w:rPr>
        <w:t xml:space="preserve"> №</w:t>
      </w:r>
      <w:r w:rsidR="00074679">
        <w:rPr>
          <w:sz w:val="28"/>
          <w:szCs w:val="28"/>
        </w:rPr>
        <w:t xml:space="preserve"> </w:t>
      </w:r>
      <w:r w:rsidR="00AF3401" w:rsidRPr="00EB2EB2">
        <w:rPr>
          <w:sz w:val="28"/>
          <w:szCs w:val="28"/>
        </w:rPr>
        <w:t>1491, от 10.12.2024 года №</w:t>
      </w:r>
      <w:r w:rsidR="00074679">
        <w:rPr>
          <w:sz w:val="28"/>
          <w:szCs w:val="28"/>
        </w:rPr>
        <w:t xml:space="preserve"> </w:t>
      </w:r>
      <w:r w:rsidR="00AF3401" w:rsidRPr="00EB2EB2">
        <w:rPr>
          <w:sz w:val="28"/>
          <w:szCs w:val="28"/>
        </w:rPr>
        <w:t>1507, от 12.12.2024 года</w:t>
      </w:r>
      <w:r w:rsidR="00074679">
        <w:rPr>
          <w:sz w:val="28"/>
          <w:szCs w:val="28"/>
        </w:rPr>
        <w:t xml:space="preserve"> </w:t>
      </w:r>
      <w:r w:rsidR="00AF3401" w:rsidRPr="00EB2EB2">
        <w:rPr>
          <w:sz w:val="28"/>
          <w:szCs w:val="28"/>
        </w:rPr>
        <w:t>№</w:t>
      </w:r>
      <w:r w:rsidR="00074679">
        <w:rPr>
          <w:sz w:val="28"/>
          <w:szCs w:val="28"/>
        </w:rPr>
        <w:t xml:space="preserve"> </w:t>
      </w:r>
      <w:r w:rsidR="00AF3401" w:rsidRPr="00EB2EB2">
        <w:rPr>
          <w:sz w:val="28"/>
          <w:szCs w:val="28"/>
        </w:rPr>
        <w:t>1515</w:t>
      </w:r>
      <w:r w:rsidR="001E6104" w:rsidRPr="00EB2EB2">
        <w:rPr>
          <w:sz w:val="28"/>
          <w:szCs w:val="28"/>
        </w:rPr>
        <w:t>,</w:t>
      </w:r>
      <w:r w:rsidR="00AF3401" w:rsidRPr="00EB2EB2">
        <w:rPr>
          <w:sz w:val="28"/>
          <w:szCs w:val="28"/>
        </w:rPr>
        <w:t xml:space="preserve"> от 28.12.2024 года № 1612, от</w:t>
      </w:r>
      <w:r w:rsidR="00C2356E" w:rsidRPr="00EB2EB2">
        <w:rPr>
          <w:sz w:val="28"/>
          <w:szCs w:val="28"/>
        </w:rPr>
        <w:t xml:space="preserve"> </w:t>
      </w:r>
      <w:r w:rsidR="00AF3401" w:rsidRPr="00EB2EB2">
        <w:rPr>
          <w:sz w:val="28"/>
          <w:szCs w:val="28"/>
        </w:rPr>
        <w:t>28.12.2024 года</w:t>
      </w:r>
      <w:r w:rsidR="000E2579">
        <w:rPr>
          <w:sz w:val="28"/>
          <w:szCs w:val="28"/>
        </w:rPr>
        <w:t xml:space="preserve"> </w:t>
      </w:r>
      <w:r w:rsidR="00AF3401" w:rsidRPr="00EB2EB2">
        <w:rPr>
          <w:sz w:val="28"/>
          <w:szCs w:val="28"/>
        </w:rPr>
        <w:t>№ 1613, от  28.12.2024 года №</w:t>
      </w:r>
      <w:r w:rsidR="000E2579">
        <w:rPr>
          <w:sz w:val="28"/>
          <w:szCs w:val="28"/>
        </w:rPr>
        <w:t xml:space="preserve"> </w:t>
      </w:r>
      <w:r w:rsidR="00AF3401" w:rsidRPr="00EB2EB2">
        <w:rPr>
          <w:sz w:val="28"/>
          <w:szCs w:val="28"/>
        </w:rPr>
        <w:t>1617,</w:t>
      </w:r>
      <w:r w:rsidR="000E2579">
        <w:rPr>
          <w:sz w:val="28"/>
          <w:szCs w:val="28"/>
        </w:rPr>
        <w:t xml:space="preserve">               </w:t>
      </w:r>
      <w:r w:rsidR="00AF3401" w:rsidRPr="00EB2EB2">
        <w:rPr>
          <w:sz w:val="28"/>
          <w:szCs w:val="28"/>
        </w:rPr>
        <w:t xml:space="preserve"> от 28.12.2024 года, № 1631, от 28.12.2024 года № 1644,</w:t>
      </w:r>
      <w:r w:rsidR="00F90CB9" w:rsidRPr="00EB2EB2">
        <w:rPr>
          <w:sz w:val="28"/>
          <w:szCs w:val="28"/>
        </w:rPr>
        <w:t xml:space="preserve"> </w:t>
      </w:r>
      <w:r w:rsidR="00F90CB9" w:rsidRPr="00EB2EB2">
        <w:rPr>
          <w:rFonts w:eastAsia="Calibri"/>
          <w:sz w:val="28"/>
          <w:szCs w:val="28"/>
          <w:lang w:eastAsia="en-US"/>
        </w:rPr>
        <w:t>от 28.12.2024 года</w:t>
      </w:r>
      <w:r w:rsidR="000E2579">
        <w:rPr>
          <w:rFonts w:eastAsia="Calibri"/>
          <w:sz w:val="28"/>
          <w:szCs w:val="28"/>
          <w:lang w:eastAsia="en-US"/>
        </w:rPr>
        <w:t xml:space="preserve">     </w:t>
      </w:r>
      <w:r w:rsidR="00F90CB9" w:rsidRPr="00EB2EB2">
        <w:rPr>
          <w:rFonts w:eastAsia="Calibri"/>
          <w:sz w:val="28"/>
          <w:szCs w:val="28"/>
          <w:lang w:eastAsia="en-US"/>
        </w:rPr>
        <w:t xml:space="preserve"> № 1656, </w:t>
      </w:r>
      <w:r w:rsidR="00AF3401" w:rsidRPr="00EB2EB2">
        <w:rPr>
          <w:sz w:val="28"/>
          <w:szCs w:val="28"/>
        </w:rPr>
        <w:t>от 13.03.2025 года № 260</w:t>
      </w:r>
      <w:r w:rsidR="001E6104" w:rsidRPr="00EB2EB2">
        <w:rPr>
          <w:sz w:val="28"/>
          <w:szCs w:val="28"/>
        </w:rPr>
        <w:t>, от 27.05.2025 года №</w:t>
      </w:r>
      <w:r w:rsidR="00074679">
        <w:rPr>
          <w:sz w:val="28"/>
          <w:szCs w:val="28"/>
        </w:rPr>
        <w:t xml:space="preserve"> </w:t>
      </w:r>
      <w:r w:rsidR="001E6104" w:rsidRPr="00EB2EB2">
        <w:rPr>
          <w:sz w:val="28"/>
          <w:szCs w:val="28"/>
        </w:rPr>
        <w:t>452, от 27.05.2025 года №</w:t>
      </w:r>
      <w:r w:rsidR="00074679">
        <w:rPr>
          <w:sz w:val="28"/>
          <w:szCs w:val="28"/>
        </w:rPr>
        <w:t xml:space="preserve"> </w:t>
      </w:r>
      <w:r w:rsidR="001E6104" w:rsidRPr="00EB2EB2">
        <w:rPr>
          <w:sz w:val="28"/>
          <w:szCs w:val="28"/>
        </w:rPr>
        <w:t xml:space="preserve">456, </w:t>
      </w:r>
      <w:r w:rsidR="00C2356E" w:rsidRPr="00EB2EB2">
        <w:rPr>
          <w:sz w:val="28"/>
          <w:szCs w:val="28"/>
        </w:rPr>
        <w:t>от 29.05.2025 года №</w:t>
      </w:r>
      <w:r w:rsidR="00074679">
        <w:rPr>
          <w:sz w:val="28"/>
          <w:szCs w:val="28"/>
        </w:rPr>
        <w:t xml:space="preserve"> </w:t>
      </w:r>
      <w:r w:rsidR="00C2356E" w:rsidRPr="00EB2EB2">
        <w:rPr>
          <w:sz w:val="28"/>
          <w:szCs w:val="28"/>
        </w:rPr>
        <w:t xml:space="preserve">465, </w:t>
      </w:r>
      <w:r w:rsidR="001E6104" w:rsidRPr="00EB2EB2">
        <w:rPr>
          <w:sz w:val="28"/>
          <w:szCs w:val="28"/>
        </w:rPr>
        <w:t>от 30.05.2025 года №</w:t>
      </w:r>
      <w:r w:rsidR="00074679">
        <w:rPr>
          <w:sz w:val="28"/>
          <w:szCs w:val="28"/>
        </w:rPr>
        <w:t xml:space="preserve"> </w:t>
      </w:r>
      <w:r w:rsidR="001E6104" w:rsidRPr="00EB2EB2">
        <w:rPr>
          <w:sz w:val="28"/>
          <w:szCs w:val="28"/>
        </w:rPr>
        <w:t>473,</w:t>
      </w:r>
      <w:r w:rsidR="00C2356E" w:rsidRPr="00EB2EB2">
        <w:rPr>
          <w:sz w:val="28"/>
          <w:szCs w:val="28"/>
        </w:rPr>
        <w:t xml:space="preserve"> </w:t>
      </w:r>
      <w:r w:rsidR="001E6104" w:rsidRPr="00EB2EB2">
        <w:rPr>
          <w:sz w:val="28"/>
          <w:szCs w:val="28"/>
        </w:rPr>
        <w:t>от 09.06.2025 года №</w:t>
      </w:r>
      <w:r w:rsidR="00074679">
        <w:rPr>
          <w:sz w:val="28"/>
          <w:szCs w:val="28"/>
        </w:rPr>
        <w:t xml:space="preserve"> </w:t>
      </w:r>
      <w:r w:rsidR="001E6104" w:rsidRPr="00EB2EB2">
        <w:rPr>
          <w:sz w:val="28"/>
          <w:szCs w:val="28"/>
        </w:rPr>
        <w:t>487</w:t>
      </w:r>
      <w:r w:rsidR="00F90CB9" w:rsidRPr="00EB2EB2">
        <w:rPr>
          <w:sz w:val="28"/>
          <w:szCs w:val="28"/>
        </w:rPr>
        <w:t xml:space="preserve">, </w:t>
      </w:r>
      <w:r w:rsidR="00F90CB9" w:rsidRPr="00EB2EB2">
        <w:rPr>
          <w:rFonts w:eastAsia="Calibri"/>
          <w:sz w:val="28"/>
          <w:szCs w:val="28"/>
          <w:lang w:eastAsia="en-US"/>
        </w:rPr>
        <w:t xml:space="preserve"> от 21.08.2025 года № 699</w:t>
      </w:r>
      <w:r w:rsidR="00C2356E" w:rsidRPr="00EB2EB2">
        <w:rPr>
          <w:rFonts w:eastAsia="Calibri"/>
          <w:sz w:val="28"/>
          <w:szCs w:val="28"/>
          <w:lang w:eastAsia="en-US"/>
        </w:rPr>
        <w:t>, от 03.10.2025 года №</w:t>
      </w:r>
      <w:r w:rsidR="00074679">
        <w:rPr>
          <w:rFonts w:eastAsia="Calibri"/>
          <w:sz w:val="28"/>
          <w:szCs w:val="28"/>
          <w:lang w:eastAsia="en-US"/>
        </w:rPr>
        <w:t xml:space="preserve"> </w:t>
      </w:r>
      <w:r w:rsidR="00C2356E" w:rsidRPr="00EB2EB2">
        <w:rPr>
          <w:rFonts w:eastAsia="Calibri"/>
          <w:sz w:val="28"/>
          <w:szCs w:val="28"/>
          <w:lang w:eastAsia="en-US"/>
        </w:rPr>
        <w:t>831, от 30.10.2025 года №</w:t>
      </w:r>
      <w:r w:rsidR="00074679">
        <w:rPr>
          <w:rFonts w:eastAsia="Calibri"/>
          <w:sz w:val="28"/>
          <w:szCs w:val="28"/>
          <w:lang w:eastAsia="en-US"/>
        </w:rPr>
        <w:t xml:space="preserve"> </w:t>
      </w:r>
      <w:r w:rsidR="00C2356E" w:rsidRPr="00EB2EB2">
        <w:rPr>
          <w:rFonts w:eastAsia="Calibri"/>
          <w:sz w:val="28"/>
          <w:szCs w:val="28"/>
          <w:lang w:eastAsia="en-US"/>
        </w:rPr>
        <w:t>916, от 19.11.2025 года 1002, от 29.12.2025 года №1113</w:t>
      </w:r>
      <w:r w:rsidR="001072EB" w:rsidRPr="00EB2EB2">
        <w:rPr>
          <w:rFonts w:eastAsia="Calibri"/>
          <w:sz w:val="28"/>
          <w:szCs w:val="28"/>
          <w:lang w:eastAsia="en-US"/>
        </w:rPr>
        <w:t>, от 29.12.2025 №1121</w:t>
      </w:r>
      <w:r w:rsidR="00AF3401" w:rsidRPr="00EB2EB2">
        <w:rPr>
          <w:sz w:val="28"/>
          <w:szCs w:val="28"/>
        </w:rPr>
        <w:t>), (далее именуется</w:t>
      </w:r>
      <w:r w:rsidR="00074679">
        <w:rPr>
          <w:sz w:val="28"/>
          <w:szCs w:val="28"/>
        </w:rPr>
        <w:t xml:space="preserve"> - </w:t>
      </w:r>
      <w:r w:rsidR="00AF3401" w:rsidRPr="00EB2EB2">
        <w:rPr>
          <w:sz w:val="28"/>
          <w:szCs w:val="28"/>
        </w:rPr>
        <w:t>Программа) следующие изменения:</w:t>
      </w:r>
      <w:r w:rsidR="00AF3401" w:rsidRPr="00B01924">
        <w:rPr>
          <w:sz w:val="28"/>
          <w:szCs w:val="28"/>
        </w:rPr>
        <w:t xml:space="preserve"> </w:t>
      </w:r>
    </w:p>
    <w:p w14:paraId="22B5FC32" w14:textId="6FA38180" w:rsidR="000478FC" w:rsidRPr="00B01924" w:rsidRDefault="001E6104" w:rsidP="00D6035F">
      <w:pPr>
        <w:tabs>
          <w:tab w:val="left" w:pos="709"/>
        </w:tabs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B01924">
        <w:rPr>
          <w:rFonts w:eastAsia="Calibri"/>
          <w:sz w:val="28"/>
          <w:szCs w:val="22"/>
          <w:lang w:eastAsia="en-US"/>
        </w:rPr>
        <w:t xml:space="preserve">в </w:t>
      </w:r>
      <w:r w:rsidR="00441EC0" w:rsidRPr="00B01924">
        <w:rPr>
          <w:rFonts w:eastAsia="Calibri"/>
          <w:sz w:val="28"/>
          <w:szCs w:val="22"/>
          <w:lang w:eastAsia="en-US"/>
        </w:rPr>
        <w:t>приложении 11 к указанной Программе (подпрограмма «Культура»)</w:t>
      </w:r>
      <w:r w:rsidR="005F2656" w:rsidRPr="00B01924">
        <w:rPr>
          <w:rFonts w:eastAsia="Calibri"/>
          <w:sz w:val="28"/>
          <w:szCs w:val="22"/>
          <w:lang w:eastAsia="en-US"/>
        </w:rPr>
        <w:t>:</w:t>
      </w:r>
    </w:p>
    <w:p w14:paraId="3A98D47E" w14:textId="77777777" w:rsidR="000478FC" w:rsidRPr="00B01924" w:rsidRDefault="00A95EF1" w:rsidP="00D6035F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01924">
        <w:rPr>
          <w:rFonts w:eastAsia="Calibri"/>
          <w:sz w:val="28"/>
          <w:szCs w:val="22"/>
          <w:lang w:eastAsia="en-US"/>
        </w:rPr>
        <w:t xml:space="preserve">строку </w:t>
      </w:r>
      <w:r w:rsidR="000478FC" w:rsidRPr="00B01924">
        <w:rPr>
          <w:rFonts w:eastAsia="Calibri"/>
          <w:sz w:val="28"/>
          <w:szCs w:val="22"/>
          <w:lang w:eastAsia="en-US"/>
        </w:rPr>
        <w:t>«Объ</w:t>
      </w:r>
      <w:r w:rsidR="00441EC0" w:rsidRPr="00B01924">
        <w:rPr>
          <w:rFonts w:eastAsia="Calibri"/>
          <w:sz w:val="28"/>
          <w:szCs w:val="22"/>
          <w:lang w:eastAsia="en-US"/>
        </w:rPr>
        <w:t>емы и источники финансирования подп</w:t>
      </w:r>
      <w:r w:rsidR="000478FC" w:rsidRPr="00B01924">
        <w:rPr>
          <w:rFonts w:eastAsia="Calibri"/>
          <w:sz w:val="28"/>
          <w:szCs w:val="22"/>
          <w:lang w:eastAsia="en-US"/>
        </w:rPr>
        <w:t>р</w:t>
      </w:r>
      <w:r w:rsidR="00441EC0" w:rsidRPr="00B01924">
        <w:rPr>
          <w:rFonts w:eastAsia="Calibri"/>
          <w:sz w:val="28"/>
          <w:szCs w:val="22"/>
          <w:lang w:eastAsia="en-US"/>
        </w:rPr>
        <w:t>огра</w:t>
      </w:r>
      <w:r w:rsidR="000478FC" w:rsidRPr="00B01924">
        <w:rPr>
          <w:rFonts w:eastAsia="Calibri"/>
          <w:sz w:val="28"/>
          <w:szCs w:val="22"/>
          <w:lang w:eastAsia="en-US"/>
        </w:rPr>
        <w:t>ммы» читать в следующей редакции</w:t>
      </w:r>
      <w:r w:rsidR="008679DF" w:rsidRPr="00B01924">
        <w:rPr>
          <w:rFonts w:eastAsia="Calibri"/>
          <w:sz w:val="28"/>
          <w:szCs w:val="22"/>
          <w:lang w:eastAsia="en-US"/>
        </w:rPr>
        <w:t>:</w:t>
      </w: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1962"/>
        <w:gridCol w:w="1701"/>
        <w:gridCol w:w="1701"/>
        <w:gridCol w:w="1559"/>
      </w:tblGrid>
      <w:tr w:rsidR="00B052B9" w:rsidRPr="00B01924" w14:paraId="3B689DA6" w14:textId="77777777" w:rsidTr="00637FC2">
        <w:trPr>
          <w:trHeight w:val="416"/>
          <w:jc w:val="center"/>
        </w:trPr>
        <w:tc>
          <w:tcPr>
            <w:tcW w:w="2348" w:type="dxa"/>
            <w:vMerge w:val="restart"/>
          </w:tcPr>
          <w:p w14:paraId="141CC6CF" w14:textId="77777777" w:rsidR="00B052B9" w:rsidRPr="00B01924" w:rsidRDefault="008679DF" w:rsidP="00B052B9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B01924">
              <w:rPr>
                <w:rFonts w:eastAsia="Calibri"/>
                <w:sz w:val="28"/>
                <w:szCs w:val="22"/>
                <w:lang w:eastAsia="en-US"/>
              </w:rPr>
              <w:t>«</w:t>
            </w:r>
            <w:r w:rsidR="00B052B9" w:rsidRPr="00B01924">
              <w:rPr>
                <w:rFonts w:eastAsia="Calibri"/>
                <w:sz w:val="28"/>
                <w:szCs w:val="22"/>
                <w:lang w:eastAsia="en-US"/>
              </w:rPr>
              <w:t xml:space="preserve">Объемы и источники  </w:t>
            </w:r>
            <w:r w:rsidR="00B052B9" w:rsidRPr="00B01924">
              <w:rPr>
                <w:rFonts w:eastAsia="Calibri"/>
                <w:sz w:val="28"/>
                <w:szCs w:val="22"/>
                <w:lang w:eastAsia="en-US"/>
              </w:rPr>
              <w:br/>
              <w:t xml:space="preserve">финансирования      </w:t>
            </w:r>
            <w:r w:rsidR="00B052B9" w:rsidRPr="00B01924">
              <w:rPr>
                <w:rFonts w:eastAsia="Calibri"/>
                <w:sz w:val="28"/>
                <w:szCs w:val="22"/>
                <w:lang w:eastAsia="en-US"/>
              </w:rPr>
              <w:br/>
              <w:t xml:space="preserve"> подпрограммы</w:t>
            </w:r>
          </w:p>
        </w:tc>
        <w:tc>
          <w:tcPr>
            <w:tcW w:w="6923" w:type="dxa"/>
            <w:gridSpan w:val="4"/>
          </w:tcPr>
          <w:p w14:paraId="2F03AF4B" w14:textId="77777777" w:rsidR="00B052B9" w:rsidRPr="00B01924" w:rsidRDefault="00B052B9" w:rsidP="00D80C49">
            <w:pPr>
              <w:jc w:val="both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Общий объем финансирования составляет на 202</w:t>
            </w:r>
            <w:r w:rsidR="000478FC" w:rsidRPr="00B01924">
              <w:rPr>
                <w:sz w:val="28"/>
                <w:szCs w:val="28"/>
              </w:rPr>
              <w:t>4</w:t>
            </w:r>
            <w:r w:rsidRPr="00B01924">
              <w:rPr>
                <w:sz w:val="28"/>
                <w:szCs w:val="28"/>
              </w:rPr>
              <w:t>-202</w:t>
            </w:r>
            <w:r w:rsidR="00426F61" w:rsidRPr="00B01924">
              <w:rPr>
                <w:sz w:val="28"/>
                <w:szCs w:val="28"/>
              </w:rPr>
              <w:t>6</w:t>
            </w:r>
            <w:r w:rsidRPr="00B01924">
              <w:rPr>
                <w:sz w:val="28"/>
                <w:szCs w:val="28"/>
              </w:rPr>
              <w:t xml:space="preserve"> годы   </w:t>
            </w:r>
            <w:r w:rsidR="004273AE" w:rsidRPr="00B01924">
              <w:rPr>
                <w:sz w:val="28"/>
                <w:szCs w:val="28"/>
              </w:rPr>
              <w:t xml:space="preserve">88 208,92 </w:t>
            </w:r>
            <w:r w:rsidRPr="00B01924">
              <w:rPr>
                <w:sz w:val="28"/>
                <w:szCs w:val="28"/>
              </w:rPr>
              <w:t xml:space="preserve">тыс. рублей. Источником финансирования являются иные межбюджетные </w:t>
            </w:r>
            <w:proofErr w:type="gramStart"/>
            <w:r w:rsidRPr="00B01924">
              <w:rPr>
                <w:sz w:val="28"/>
                <w:szCs w:val="28"/>
              </w:rPr>
              <w:t>трансферты  из</w:t>
            </w:r>
            <w:proofErr w:type="gramEnd"/>
            <w:r w:rsidRPr="00B01924">
              <w:rPr>
                <w:sz w:val="28"/>
                <w:szCs w:val="28"/>
              </w:rPr>
              <w:t xml:space="preserve"> бюджета Карталинского городского поселения в бюджет района</w:t>
            </w:r>
          </w:p>
        </w:tc>
      </w:tr>
      <w:tr w:rsidR="00B052B9" w:rsidRPr="00B01924" w14:paraId="1936EAC2" w14:textId="77777777" w:rsidTr="000E2579">
        <w:trPr>
          <w:trHeight w:val="137"/>
          <w:jc w:val="center"/>
        </w:trPr>
        <w:tc>
          <w:tcPr>
            <w:tcW w:w="2348" w:type="dxa"/>
            <w:vMerge/>
          </w:tcPr>
          <w:p w14:paraId="3774B522" w14:textId="77777777" w:rsidR="00B052B9" w:rsidRPr="00B01924" w:rsidRDefault="00B052B9" w:rsidP="00B052B9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14:paraId="1355AC4D" w14:textId="77777777" w:rsidR="00B052B9" w:rsidRPr="00B01924" w:rsidRDefault="00B052B9" w:rsidP="00B052B9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vAlign w:val="center"/>
          </w:tcPr>
          <w:p w14:paraId="58BFBC5F" w14:textId="77777777" w:rsidR="00B052B9" w:rsidRPr="00B01924" w:rsidRDefault="00426F61" w:rsidP="00B052B9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2024</w:t>
            </w:r>
            <w:r w:rsidR="00B052B9" w:rsidRPr="00B0192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14:paraId="4EAA5D68" w14:textId="77777777" w:rsidR="00B052B9" w:rsidRPr="00B01924" w:rsidRDefault="00426F61" w:rsidP="00B052B9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2025</w:t>
            </w:r>
            <w:r w:rsidR="00B052B9" w:rsidRPr="00B0192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14:paraId="78CE30E6" w14:textId="77777777" w:rsidR="00B052B9" w:rsidRPr="00B01924" w:rsidRDefault="00426F61" w:rsidP="00B052B9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2026</w:t>
            </w:r>
            <w:r w:rsidR="00B052B9" w:rsidRPr="00B01924">
              <w:rPr>
                <w:sz w:val="28"/>
                <w:szCs w:val="28"/>
              </w:rPr>
              <w:t xml:space="preserve"> г.</w:t>
            </w:r>
          </w:p>
        </w:tc>
      </w:tr>
      <w:tr w:rsidR="00CD2902" w:rsidRPr="00B01924" w14:paraId="488433AE" w14:textId="77777777" w:rsidTr="000E2579">
        <w:trPr>
          <w:trHeight w:val="360"/>
          <w:jc w:val="center"/>
        </w:trPr>
        <w:tc>
          <w:tcPr>
            <w:tcW w:w="2348" w:type="dxa"/>
          </w:tcPr>
          <w:p w14:paraId="6AD8CA0C" w14:textId="77777777" w:rsidR="00CD2902" w:rsidRPr="00B01924" w:rsidRDefault="00CD2902" w:rsidP="00B052B9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B01924">
              <w:rPr>
                <w:rFonts w:eastAsia="Calibri"/>
                <w:sz w:val="28"/>
                <w:szCs w:val="22"/>
                <w:lang w:eastAsia="en-US"/>
              </w:rPr>
              <w:t>Всего:</w:t>
            </w:r>
          </w:p>
        </w:tc>
        <w:tc>
          <w:tcPr>
            <w:tcW w:w="1962" w:type="dxa"/>
            <w:vAlign w:val="center"/>
          </w:tcPr>
          <w:p w14:paraId="19CC29B2" w14:textId="77777777" w:rsidR="00CD2902" w:rsidRPr="00B01924" w:rsidRDefault="004273AE" w:rsidP="00CD2902">
            <w:pPr>
              <w:jc w:val="center"/>
              <w:rPr>
                <w:color w:val="FF0000"/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88 208,92</w:t>
            </w:r>
          </w:p>
        </w:tc>
        <w:tc>
          <w:tcPr>
            <w:tcW w:w="1701" w:type="dxa"/>
            <w:vAlign w:val="center"/>
          </w:tcPr>
          <w:p w14:paraId="4868448A" w14:textId="77777777" w:rsidR="00CD2902" w:rsidRPr="00B01924" w:rsidRDefault="00CD2902" w:rsidP="00DB2D18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28 341,30</w:t>
            </w:r>
          </w:p>
        </w:tc>
        <w:tc>
          <w:tcPr>
            <w:tcW w:w="1701" w:type="dxa"/>
            <w:vAlign w:val="center"/>
          </w:tcPr>
          <w:p w14:paraId="631A48C8" w14:textId="77777777" w:rsidR="00CD2902" w:rsidRPr="00B01924" w:rsidRDefault="00CD2902" w:rsidP="007B528C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30</w:t>
            </w:r>
            <w:r w:rsidR="00CF7B41" w:rsidRPr="00B01924">
              <w:rPr>
                <w:sz w:val="28"/>
                <w:szCs w:val="28"/>
              </w:rPr>
              <w:t> </w:t>
            </w:r>
            <w:r w:rsidR="007B528C" w:rsidRPr="00B01924">
              <w:rPr>
                <w:sz w:val="28"/>
                <w:szCs w:val="28"/>
              </w:rPr>
              <w:t>3</w:t>
            </w:r>
            <w:r w:rsidR="00CF7B41" w:rsidRPr="00B01924">
              <w:rPr>
                <w:sz w:val="28"/>
                <w:szCs w:val="28"/>
              </w:rPr>
              <w:t>08,82</w:t>
            </w:r>
          </w:p>
        </w:tc>
        <w:tc>
          <w:tcPr>
            <w:tcW w:w="1559" w:type="dxa"/>
            <w:vAlign w:val="center"/>
          </w:tcPr>
          <w:p w14:paraId="02671B05" w14:textId="77777777" w:rsidR="00CD2902" w:rsidRPr="00B01924" w:rsidRDefault="00CD2902" w:rsidP="003A26AE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29 558,80</w:t>
            </w:r>
          </w:p>
        </w:tc>
      </w:tr>
      <w:tr w:rsidR="00CD2902" w:rsidRPr="00B01924" w14:paraId="1DA559BC" w14:textId="77777777" w:rsidTr="000E2579">
        <w:trPr>
          <w:trHeight w:val="642"/>
          <w:jc w:val="center"/>
        </w:trPr>
        <w:tc>
          <w:tcPr>
            <w:tcW w:w="2348" w:type="dxa"/>
          </w:tcPr>
          <w:p w14:paraId="12BF8224" w14:textId="77777777" w:rsidR="00CD2902" w:rsidRPr="00B01924" w:rsidRDefault="00CD2902" w:rsidP="00B052B9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B01924">
              <w:rPr>
                <w:rFonts w:eastAsia="Calibri"/>
                <w:sz w:val="28"/>
                <w:szCs w:val="22"/>
                <w:lang w:eastAsia="en-US"/>
              </w:rPr>
              <w:t>в том числе за счет</w:t>
            </w:r>
            <w:r w:rsidR="00364712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Pr="00B01924">
              <w:rPr>
                <w:rFonts w:eastAsia="Calibri"/>
                <w:sz w:val="28"/>
                <w:szCs w:val="22"/>
                <w:lang w:eastAsia="en-US"/>
              </w:rPr>
              <w:t xml:space="preserve">бюджета Карталинского </w:t>
            </w:r>
            <w:r w:rsidRPr="00B01924">
              <w:rPr>
                <w:rFonts w:eastAsia="Calibri"/>
                <w:sz w:val="28"/>
                <w:szCs w:val="22"/>
                <w:lang w:eastAsia="en-US"/>
              </w:rPr>
              <w:lastRenderedPageBreak/>
              <w:t>городского поселения</w:t>
            </w:r>
          </w:p>
        </w:tc>
        <w:tc>
          <w:tcPr>
            <w:tcW w:w="1962" w:type="dxa"/>
          </w:tcPr>
          <w:p w14:paraId="57F06715" w14:textId="77777777" w:rsidR="00CD2902" w:rsidRPr="00B01924" w:rsidRDefault="004273AE" w:rsidP="00DB2D18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lastRenderedPageBreak/>
              <w:t>88 208,92</w:t>
            </w:r>
          </w:p>
        </w:tc>
        <w:tc>
          <w:tcPr>
            <w:tcW w:w="1701" w:type="dxa"/>
          </w:tcPr>
          <w:p w14:paraId="3CAF7FD3" w14:textId="77777777" w:rsidR="00CD2902" w:rsidRPr="00B01924" w:rsidRDefault="00CD2902" w:rsidP="00DB2D18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28 341,30</w:t>
            </w:r>
          </w:p>
        </w:tc>
        <w:tc>
          <w:tcPr>
            <w:tcW w:w="1701" w:type="dxa"/>
          </w:tcPr>
          <w:p w14:paraId="33C78A69" w14:textId="77777777" w:rsidR="00CD2902" w:rsidRPr="00B01924" w:rsidRDefault="00CD2902" w:rsidP="007B528C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30</w:t>
            </w:r>
            <w:r w:rsidR="00CF7B41" w:rsidRPr="00B01924">
              <w:rPr>
                <w:sz w:val="28"/>
                <w:szCs w:val="28"/>
              </w:rPr>
              <w:t> </w:t>
            </w:r>
            <w:r w:rsidR="007B528C" w:rsidRPr="00B01924">
              <w:rPr>
                <w:sz w:val="28"/>
                <w:szCs w:val="28"/>
              </w:rPr>
              <w:t>3</w:t>
            </w:r>
            <w:r w:rsidR="00CF7B41" w:rsidRPr="00B01924">
              <w:rPr>
                <w:sz w:val="28"/>
                <w:szCs w:val="28"/>
              </w:rPr>
              <w:t>08,82</w:t>
            </w:r>
          </w:p>
        </w:tc>
        <w:tc>
          <w:tcPr>
            <w:tcW w:w="1559" w:type="dxa"/>
          </w:tcPr>
          <w:p w14:paraId="09159FEF" w14:textId="77777777" w:rsidR="00CD2902" w:rsidRPr="00B01924" w:rsidRDefault="00CD2902" w:rsidP="003A26AE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29 558,80»</w:t>
            </w:r>
          </w:p>
        </w:tc>
      </w:tr>
    </w:tbl>
    <w:p w14:paraId="6B7046D4" w14:textId="77777777" w:rsidR="00B052B9" w:rsidRPr="00B01924" w:rsidRDefault="000478FC" w:rsidP="00A557F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01924">
        <w:rPr>
          <w:rFonts w:eastAsia="Calibri"/>
          <w:sz w:val="28"/>
          <w:szCs w:val="22"/>
          <w:lang w:eastAsia="en-US"/>
        </w:rPr>
        <w:t xml:space="preserve"> пункт 15 главы V</w:t>
      </w:r>
      <w:r w:rsidR="00441EC0" w:rsidRPr="00B01924">
        <w:rPr>
          <w:rFonts w:eastAsia="Calibri"/>
          <w:sz w:val="28"/>
          <w:szCs w:val="22"/>
          <w:lang w:eastAsia="en-US"/>
        </w:rPr>
        <w:t xml:space="preserve"> изложить</w:t>
      </w:r>
      <w:r w:rsidR="00364712">
        <w:rPr>
          <w:rFonts w:eastAsia="Calibri"/>
          <w:sz w:val="28"/>
          <w:szCs w:val="22"/>
          <w:lang w:eastAsia="en-US"/>
        </w:rPr>
        <w:t xml:space="preserve"> </w:t>
      </w:r>
      <w:r w:rsidR="00441EC0" w:rsidRPr="00B01924">
        <w:rPr>
          <w:rFonts w:eastAsia="Calibri"/>
          <w:sz w:val="28"/>
          <w:szCs w:val="22"/>
          <w:lang w:eastAsia="en-US"/>
        </w:rPr>
        <w:t>в следующей</w:t>
      </w:r>
      <w:r w:rsidRPr="00B01924">
        <w:rPr>
          <w:rFonts w:eastAsia="Calibri"/>
          <w:sz w:val="28"/>
          <w:szCs w:val="22"/>
          <w:lang w:eastAsia="en-US"/>
        </w:rPr>
        <w:t xml:space="preserve"> редакции</w:t>
      </w:r>
      <w:r w:rsidR="003963D8" w:rsidRPr="00B01924">
        <w:rPr>
          <w:rFonts w:eastAsia="Calibri"/>
          <w:sz w:val="28"/>
          <w:szCs w:val="22"/>
          <w:lang w:eastAsia="en-US"/>
        </w:rPr>
        <w:t>:</w:t>
      </w:r>
    </w:p>
    <w:p w14:paraId="4D5A226F" w14:textId="77777777" w:rsidR="00B052B9" w:rsidRPr="00B01924" w:rsidRDefault="00441EC0" w:rsidP="00441EC0">
      <w:pPr>
        <w:ind w:firstLine="709"/>
        <w:rPr>
          <w:rFonts w:eastAsia="Calibri"/>
          <w:sz w:val="28"/>
          <w:szCs w:val="22"/>
          <w:lang w:eastAsia="en-US"/>
        </w:rPr>
      </w:pPr>
      <w:r w:rsidRPr="00B01924">
        <w:rPr>
          <w:rFonts w:eastAsia="Calibri"/>
          <w:sz w:val="28"/>
          <w:szCs w:val="22"/>
          <w:lang w:eastAsia="en-US"/>
        </w:rPr>
        <w:t>«15. Всего на реализацию подпрограммы потребуется:</w:t>
      </w:r>
    </w:p>
    <w:tbl>
      <w:tblPr>
        <w:tblW w:w="92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9"/>
        <w:gridCol w:w="1665"/>
        <w:gridCol w:w="1417"/>
        <w:gridCol w:w="1559"/>
        <w:gridCol w:w="1343"/>
      </w:tblGrid>
      <w:tr w:rsidR="00B052B9" w:rsidRPr="00B01924" w14:paraId="339C382A" w14:textId="77777777" w:rsidTr="000E2579">
        <w:trPr>
          <w:cantSplit/>
          <w:trHeight w:val="1422"/>
          <w:jc w:val="center"/>
        </w:trPr>
        <w:tc>
          <w:tcPr>
            <w:tcW w:w="3289" w:type="dxa"/>
            <w:vMerge w:val="restart"/>
          </w:tcPr>
          <w:p w14:paraId="15E7DA10" w14:textId="77777777" w:rsidR="00B052B9" w:rsidRPr="00B01924" w:rsidRDefault="00441EC0" w:rsidP="00B052B9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B01924">
              <w:rPr>
                <w:rFonts w:eastAsia="Calibri"/>
                <w:sz w:val="28"/>
                <w:szCs w:val="22"/>
                <w:lang w:eastAsia="en-US"/>
              </w:rPr>
              <w:t>«</w:t>
            </w:r>
            <w:r w:rsidR="00B052B9" w:rsidRPr="00B01924">
              <w:rPr>
                <w:rFonts w:eastAsia="Calibri"/>
                <w:sz w:val="28"/>
                <w:szCs w:val="22"/>
                <w:lang w:eastAsia="en-US"/>
              </w:rPr>
              <w:t xml:space="preserve">Объемы и источники  </w:t>
            </w:r>
            <w:r w:rsidR="00B052B9" w:rsidRPr="00B01924">
              <w:rPr>
                <w:rFonts w:eastAsia="Calibri"/>
                <w:sz w:val="28"/>
                <w:szCs w:val="22"/>
                <w:lang w:eastAsia="en-US"/>
              </w:rPr>
              <w:br/>
              <w:t xml:space="preserve">финансирования      </w:t>
            </w:r>
            <w:r w:rsidR="00B052B9" w:rsidRPr="00B01924">
              <w:rPr>
                <w:rFonts w:eastAsia="Calibri"/>
                <w:sz w:val="28"/>
                <w:szCs w:val="22"/>
                <w:lang w:eastAsia="en-US"/>
              </w:rPr>
              <w:br/>
              <w:t>подпрограммы</w:t>
            </w:r>
          </w:p>
        </w:tc>
        <w:tc>
          <w:tcPr>
            <w:tcW w:w="5984" w:type="dxa"/>
            <w:gridSpan w:val="4"/>
          </w:tcPr>
          <w:p w14:paraId="7AA55434" w14:textId="77777777" w:rsidR="00B052B9" w:rsidRPr="00B01924" w:rsidRDefault="00B052B9" w:rsidP="004971DA">
            <w:pPr>
              <w:jc w:val="both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Общий объем финансирования составляет на 202</w:t>
            </w:r>
            <w:r w:rsidR="00426F61" w:rsidRPr="00B01924">
              <w:rPr>
                <w:sz w:val="28"/>
                <w:szCs w:val="28"/>
              </w:rPr>
              <w:t>4</w:t>
            </w:r>
            <w:r w:rsidRPr="00B01924">
              <w:rPr>
                <w:sz w:val="28"/>
                <w:szCs w:val="28"/>
              </w:rPr>
              <w:t>-202</w:t>
            </w:r>
            <w:r w:rsidR="00426F61" w:rsidRPr="00B01924">
              <w:rPr>
                <w:sz w:val="28"/>
                <w:szCs w:val="28"/>
              </w:rPr>
              <w:t>6</w:t>
            </w:r>
            <w:r w:rsidR="00D23128" w:rsidRPr="00B01924">
              <w:rPr>
                <w:sz w:val="28"/>
                <w:szCs w:val="28"/>
              </w:rPr>
              <w:t xml:space="preserve">годы   </w:t>
            </w:r>
            <w:r w:rsidR="004971DA">
              <w:rPr>
                <w:sz w:val="28"/>
                <w:szCs w:val="28"/>
              </w:rPr>
              <w:t>88 208,92</w:t>
            </w:r>
            <w:r w:rsidR="00D80C49" w:rsidRPr="00B01924">
              <w:rPr>
                <w:sz w:val="28"/>
                <w:szCs w:val="28"/>
              </w:rPr>
              <w:t xml:space="preserve"> </w:t>
            </w:r>
            <w:r w:rsidRPr="00B01924">
              <w:rPr>
                <w:sz w:val="28"/>
                <w:szCs w:val="28"/>
              </w:rPr>
              <w:t xml:space="preserve">тыс. руб. Источником финансирования являются иные межбюджетные </w:t>
            </w:r>
            <w:proofErr w:type="gramStart"/>
            <w:r w:rsidRPr="00B01924">
              <w:rPr>
                <w:sz w:val="28"/>
                <w:szCs w:val="28"/>
              </w:rPr>
              <w:t>трансферты  из</w:t>
            </w:r>
            <w:proofErr w:type="gramEnd"/>
            <w:r w:rsidRPr="00B01924">
              <w:rPr>
                <w:sz w:val="28"/>
                <w:szCs w:val="28"/>
              </w:rPr>
              <w:t xml:space="preserve"> бюджета Карталинского городского поселения в бюджет района</w:t>
            </w:r>
          </w:p>
        </w:tc>
      </w:tr>
      <w:tr w:rsidR="00B052B9" w:rsidRPr="00B01924" w14:paraId="05B13F47" w14:textId="77777777" w:rsidTr="000E2579">
        <w:trPr>
          <w:cantSplit/>
          <w:trHeight w:val="260"/>
          <w:jc w:val="center"/>
        </w:trPr>
        <w:tc>
          <w:tcPr>
            <w:tcW w:w="3289" w:type="dxa"/>
            <w:vMerge/>
          </w:tcPr>
          <w:p w14:paraId="0B23850B" w14:textId="77777777" w:rsidR="00B052B9" w:rsidRPr="00B01924" w:rsidRDefault="00B052B9" w:rsidP="00B052B9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665" w:type="dxa"/>
            <w:vAlign w:val="center"/>
          </w:tcPr>
          <w:p w14:paraId="6CB3AC0B" w14:textId="77777777" w:rsidR="00B052B9" w:rsidRPr="00B01924" w:rsidRDefault="00B052B9" w:rsidP="00B052B9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Всего:</w:t>
            </w:r>
          </w:p>
        </w:tc>
        <w:tc>
          <w:tcPr>
            <w:tcW w:w="1417" w:type="dxa"/>
            <w:vAlign w:val="center"/>
          </w:tcPr>
          <w:p w14:paraId="43DC12EA" w14:textId="77777777" w:rsidR="00B052B9" w:rsidRPr="00B01924" w:rsidRDefault="00B052B9" w:rsidP="00426F61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202</w:t>
            </w:r>
            <w:r w:rsidR="00426F61" w:rsidRPr="00B01924">
              <w:rPr>
                <w:sz w:val="28"/>
                <w:szCs w:val="28"/>
              </w:rPr>
              <w:t>4</w:t>
            </w:r>
            <w:r w:rsidRPr="00B0192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14:paraId="6CCE6AA7" w14:textId="77777777" w:rsidR="00B052B9" w:rsidRPr="00B01924" w:rsidRDefault="00B052B9" w:rsidP="00426F61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202</w:t>
            </w:r>
            <w:r w:rsidR="00426F61" w:rsidRPr="00B01924">
              <w:rPr>
                <w:sz w:val="28"/>
                <w:szCs w:val="28"/>
              </w:rPr>
              <w:t>5</w:t>
            </w:r>
            <w:r w:rsidRPr="00B0192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343" w:type="dxa"/>
            <w:vAlign w:val="center"/>
          </w:tcPr>
          <w:p w14:paraId="45DE8C18" w14:textId="77777777" w:rsidR="00B052B9" w:rsidRPr="00B01924" w:rsidRDefault="00B052B9" w:rsidP="00426F61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202</w:t>
            </w:r>
            <w:r w:rsidR="00426F61" w:rsidRPr="00B01924">
              <w:rPr>
                <w:sz w:val="28"/>
                <w:szCs w:val="28"/>
              </w:rPr>
              <w:t>6</w:t>
            </w:r>
            <w:r w:rsidRPr="00B01924">
              <w:rPr>
                <w:sz w:val="28"/>
                <w:szCs w:val="28"/>
              </w:rPr>
              <w:t xml:space="preserve"> г.</w:t>
            </w:r>
          </w:p>
        </w:tc>
      </w:tr>
      <w:tr w:rsidR="004273AE" w:rsidRPr="00B01924" w14:paraId="7D0614E7" w14:textId="77777777" w:rsidTr="000E2579">
        <w:trPr>
          <w:cantSplit/>
          <w:trHeight w:val="360"/>
          <w:jc w:val="center"/>
        </w:trPr>
        <w:tc>
          <w:tcPr>
            <w:tcW w:w="3289" w:type="dxa"/>
          </w:tcPr>
          <w:p w14:paraId="7BD53000" w14:textId="77777777" w:rsidR="004273AE" w:rsidRPr="00B01924" w:rsidRDefault="004273AE" w:rsidP="00B052B9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B01924">
              <w:rPr>
                <w:rFonts w:eastAsia="Calibri"/>
                <w:sz w:val="28"/>
                <w:szCs w:val="22"/>
                <w:lang w:eastAsia="en-US"/>
              </w:rPr>
              <w:t>Всего:</w:t>
            </w:r>
          </w:p>
        </w:tc>
        <w:tc>
          <w:tcPr>
            <w:tcW w:w="1665" w:type="dxa"/>
          </w:tcPr>
          <w:p w14:paraId="3C9F6C75" w14:textId="77777777" w:rsidR="004273AE" w:rsidRPr="00B01924" w:rsidRDefault="004273AE">
            <w:r w:rsidRPr="00B01924">
              <w:rPr>
                <w:sz w:val="28"/>
                <w:szCs w:val="28"/>
              </w:rPr>
              <w:t>88 208,92</w:t>
            </w:r>
          </w:p>
        </w:tc>
        <w:tc>
          <w:tcPr>
            <w:tcW w:w="1417" w:type="dxa"/>
            <w:vAlign w:val="center"/>
          </w:tcPr>
          <w:p w14:paraId="4B10931A" w14:textId="77777777" w:rsidR="004273AE" w:rsidRPr="00B01924" w:rsidRDefault="004273AE" w:rsidP="00DB2D18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28 341,30</w:t>
            </w:r>
          </w:p>
        </w:tc>
        <w:tc>
          <w:tcPr>
            <w:tcW w:w="1559" w:type="dxa"/>
          </w:tcPr>
          <w:p w14:paraId="55E83B0A" w14:textId="77777777" w:rsidR="004273AE" w:rsidRPr="00B01924" w:rsidRDefault="004273AE">
            <w:r w:rsidRPr="00B01924">
              <w:rPr>
                <w:sz w:val="28"/>
                <w:szCs w:val="28"/>
              </w:rPr>
              <w:t>30 308,82</w:t>
            </w:r>
          </w:p>
        </w:tc>
        <w:tc>
          <w:tcPr>
            <w:tcW w:w="1343" w:type="dxa"/>
            <w:vAlign w:val="center"/>
          </w:tcPr>
          <w:p w14:paraId="492DCC5E" w14:textId="77777777" w:rsidR="004273AE" w:rsidRPr="00B01924" w:rsidRDefault="004273AE" w:rsidP="003A26AE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29 558,80</w:t>
            </w:r>
          </w:p>
        </w:tc>
      </w:tr>
      <w:tr w:rsidR="004273AE" w:rsidRPr="00B01924" w14:paraId="622B3DE7" w14:textId="77777777" w:rsidTr="000E2579">
        <w:trPr>
          <w:cantSplit/>
          <w:trHeight w:val="433"/>
          <w:jc w:val="center"/>
        </w:trPr>
        <w:tc>
          <w:tcPr>
            <w:tcW w:w="3289" w:type="dxa"/>
          </w:tcPr>
          <w:p w14:paraId="6D5CCB31" w14:textId="77777777" w:rsidR="004273AE" w:rsidRPr="00B01924" w:rsidRDefault="004273AE" w:rsidP="00B052B9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B01924">
              <w:rPr>
                <w:rFonts w:eastAsia="Calibri"/>
                <w:sz w:val="28"/>
                <w:szCs w:val="22"/>
                <w:lang w:eastAsia="en-US"/>
              </w:rPr>
              <w:t>в том числе за счет бюджета Карталинского городского поселения</w:t>
            </w:r>
          </w:p>
        </w:tc>
        <w:tc>
          <w:tcPr>
            <w:tcW w:w="1665" w:type="dxa"/>
          </w:tcPr>
          <w:p w14:paraId="1BEBF896" w14:textId="77777777" w:rsidR="004273AE" w:rsidRPr="00B01924" w:rsidRDefault="004273AE">
            <w:r w:rsidRPr="00B01924">
              <w:rPr>
                <w:sz w:val="28"/>
                <w:szCs w:val="28"/>
              </w:rPr>
              <w:t>88 208,92</w:t>
            </w:r>
          </w:p>
        </w:tc>
        <w:tc>
          <w:tcPr>
            <w:tcW w:w="1417" w:type="dxa"/>
          </w:tcPr>
          <w:p w14:paraId="46AC479E" w14:textId="77777777" w:rsidR="004273AE" w:rsidRPr="00B01924" w:rsidRDefault="004273AE" w:rsidP="00DB2D18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28 341,30</w:t>
            </w:r>
          </w:p>
        </w:tc>
        <w:tc>
          <w:tcPr>
            <w:tcW w:w="1559" w:type="dxa"/>
          </w:tcPr>
          <w:p w14:paraId="5A4449EB" w14:textId="77777777" w:rsidR="004273AE" w:rsidRPr="00B01924" w:rsidRDefault="004273AE">
            <w:r w:rsidRPr="00B01924">
              <w:rPr>
                <w:sz w:val="28"/>
                <w:szCs w:val="28"/>
              </w:rPr>
              <w:t>30 308,82</w:t>
            </w:r>
          </w:p>
        </w:tc>
        <w:tc>
          <w:tcPr>
            <w:tcW w:w="1343" w:type="dxa"/>
          </w:tcPr>
          <w:p w14:paraId="08D4AE31" w14:textId="77777777" w:rsidR="004273AE" w:rsidRPr="00B01924" w:rsidRDefault="004273AE" w:rsidP="003A26AE">
            <w:pPr>
              <w:jc w:val="center"/>
              <w:rPr>
                <w:sz w:val="28"/>
                <w:szCs w:val="28"/>
              </w:rPr>
            </w:pPr>
            <w:r w:rsidRPr="00B01924">
              <w:rPr>
                <w:sz w:val="28"/>
                <w:szCs w:val="28"/>
              </w:rPr>
              <w:t>29 558,80»</w:t>
            </w:r>
          </w:p>
        </w:tc>
      </w:tr>
    </w:tbl>
    <w:p w14:paraId="2FF2B849" w14:textId="6C9E7120" w:rsidR="005F2656" w:rsidRPr="00B01924" w:rsidRDefault="004C2DAF" w:rsidP="004C2DAF">
      <w:pPr>
        <w:tabs>
          <w:tab w:val="left" w:pos="709"/>
        </w:tabs>
        <w:jc w:val="both"/>
        <w:rPr>
          <w:rFonts w:eastAsia="Calibri"/>
          <w:sz w:val="28"/>
          <w:szCs w:val="22"/>
          <w:lang w:eastAsia="en-US"/>
        </w:rPr>
      </w:pPr>
      <w:r w:rsidRPr="00B01924">
        <w:rPr>
          <w:rFonts w:eastAsia="Calibri"/>
          <w:sz w:val="28"/>
          <w:szCs w:val="22"/>
          <w:lang w:eastAsia="en-US"/>
        </w:rPr>
        <w:t xml:space="preserve">          </w:t>
      </w:r>
      <w:r w:rsidR="002D40F5" w:rsidRPr="00B01924">
        <w:rPr>
          <w:rFonts w:eastAsia="Calibri"/>
          <w:sz w:val="28"/>
          <w:szCs w:val="22"/>
          <w:lang w:eastAsia="en-US"/>
        </w:rPr>
        <w:t>приложение</w:t>
      </w:r>
      <w:r w:rsidR="00BD12FA" w:rsidRPr="00B01924"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="00BD12FA" w:rsidRPr="00B01924">
        <w:rPr>
          <w:rFonts w:eastAsia="Calibri"/>
          <w:sz w:val="28"/>
          <w:szCs w:val="22"/>
          <w:lang w:eastAsia="en-US"/>
        </w:rPr>
        <w:t>2</w:t>
      </w:r>
      <w:r w:rsidR="007B528C" w:rsidRPr="00B01924">
        <w:rPr>
          <w:rFonts w:eastAsia="Calibri"/>
          <w:sz w:val="28"/>
          <w:szCs w:val="22"/>
          <w:lang w:eastAsia="en-US"/>
        </w:rPr>
        <w:t xml:space="preserve"> </w:t>
      </w:r>
      <w:r w:rsidR="00E53651">
        <w:rPr>
          <w:rFonts w:eastAsia="Calibri"/>
          <w:sz w:val="28"/>
          <w:szCs w:val="22"/>
          <w:lang w:eastAsia="en-US"/>
        </w:rPr>
        <w:t xml:space="preserve"> к</w:t>
      </w:r>
      <w:proofErr w:type="gramEnd"/>
      <w:r w:rsidR="00E53651">
        <w:rPr>
          <w:rFonts w:eastAsia="Calibri"/>
          <w:sz w:val="28"/>
          <w:szCs w:val="22"/>
          <w:lang w:eastAsia="en-US"/>
        </w:rPr>
        <w:t xml:space="preserve"> указанной подпрограмме</w:t>
      </w:r>
      <w:r w:rsidR="007B528C" w:rsidRPr="00B01924">
        <w:rPr>
          <w:rFonts w:eastAsia="Calibri"/>
          <w:sz w:val="28"/>
          <w:szCs w:val="22"/>
          <w:lang w:eastAsia="en-US"/>
        </w:rPr>
        <w:t xml:space="preserve"> </w:t>
      </w:r>
      <w:r w:rsidR="005F2656" w:rsidRPr="00B01924">
        <w:rPr>
          <w:rFonts w:eastAsia="Calibri"/>
          <w:sz w:val="28"/>
          <w:szCs w:val="22"/>
          <w:lang w:eastAsia="en-US"/>
        </w:rPr>
        <w:t>читать в новой редакции</w:t>
      </w:r>
      <w:r w:rsidR="00B22D22" w:rsidRPr="00B01924">
        <w:rPr>
          <w:rFonts w:eastAsia="Calibri"/>
          <w:sz w:val="28"/>
          <w:szCs w:val="22"/>
          <w:lang w:eastAsia="en-US"/>
        </w:rPr>
        <w:t xml:space="preserve"> (прилага</w:t>
      </w:r>
      <w:r w:rsidR="00B94B5E" w:rsidRPr="00B01924">
        <w:rPr>
          <w:rFonts w:eastAsia="Calibri"/>
          <w:sz w:val="28"/>
          <w:szCs w:val="22"/>
          <w:lang w:eastAsia="en-US"/>
        </w:rPr>
        <w:t>е</w:t>
      </w:r>
      <w:r w:rsidRPr="00B01924">
        <w:rPr>
          <w:rFonts w:eastAsia="Calibri"/>
          <w:sz w:val="28"/>
          <w:szCs w:val="22"/>
          <w:lang w:eastAsia="en-US"/>
        </w:rPr>
        <w:t>тся)</w:t>
      </w:r>
      <w:r w:rsidR="005F2656" w:rsidRPr="00B01924">
        <w:rPr>
          <w:rFonts w:eastAsia="Calibri"/>
          <w:sz w:val="28"/>
          <w:szCs w:val="22"/>
          <w:lang w:eastAsia="en-US"/>
        </w:rPr>
        <w:t>;</w:t>
      </w:r>
    </w:p>
    <w:p w14:paraId="0D949B8B" w14:textId="77777777" w:rsidR="007B528C" w:rsidRPr="00B01924" w:rsidRDefault="007B528C" w:rsidP="007B528C">
      <w:pPr>
        <w:ind w:firstLine="709"/>
        <w:jc w:val="both"/>
        <w:rPr>
          <w:sz w:val="28"/>
          <w:szCs w:val="28"/>
        </w:rPr>
      </w:pPr>
      <w:r w:rsidRPr="00B01924">
        <w:rPr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191FE0DD" w14:textId="77777777" w:rsidR="007B528C" w:rsidRPr="00B01924" w:rsidRDefault="007B528C" w:rsidP="007B528C">
      <w:pPr>
        <w:ind w:firstLine="709"/>
        <w:jc w:val="both"/>
        <w:rPr>
          <w:sz w:val="28"/>
          <w:szCs w:val="28"/>
        </w:rPr>
      </w:pPr>
      <w:r w:rsidRPr="00B01924">
        <w:rPr>
          <w:sz w:val="28"/>
          <w:szCs w:val="28"/>
        </w:rPr>
        <w:t>3. Контроль за исполнением данного постановления оставляю за собой.</w:t>
      </w:r>
    </w:p>
    <w:p w14:paraId="77024F0E" w14:textId="77777777" w:rsidR="007B528C" w:rsidRPr="00B01924" w:rsidRDefault="007B528C" w:rsidP="007B528C">
      <w:pPr>
        <w:tabs>
          <w:tab w:val="left" w:pos="709"/>
        </w:tabs>
        <w:jc w:val="both"/>
        <w:rPr>
          <w:rFonts w:eastAsia="Calibri"/>
          <w:sz w:val="28"/>
          <w:lang w:eastAsia="en-US"/>
        </w:rPr>
      </w:pPr>
    </w:p>
    <w:p w14:paraId="4253514E" w14:textId="77777777" w:rsidR="007B528C" w:rsidRPr="00B01924" w:rsidRDefault="007B528C" w:rsidP="00074679">
      <w:pPr>
        <w:tabs>
          <w:tab w:val="left" w:pos="709"/>
        </w:tabs>
        <w:rPr>
          <w:sz w:val="28"/>
          <w:szCs w:val="28"/>
        </w:rPr>
      </w:pPr>
    </w:p>
    <w:p w14:paraId="1162EB90" w14:textId="77777777" w:rsidR="007B528C" w:rsidRPr="00B01924" w:rsidRDefault="007B528C" w:rsidP="007B528C">
      <w:pPr>
        <w:jc w:val="both"/>
        <w:rPr>
          <w:rFonts w:eastAsia="Calibri"/>
          <w:sz w:val="28"/>
          <w:szCs w:val="28"/>
          <w:lang w:eastAsia="en-US"/>
        </w:rPr>
      </w:pPr>
      <w:r w:rsidRPr="00B01924">
        <w:rPr>
          <w:rFonts w:eastAsia="Calibri"/>
          <w:sz w:val="28"/>
          <w:szCs w:val="28"/>
          <w:lang w:eastAsia="en-US"/>
        </w:rPr>
        <w:t>Исполняющий полномочия главы</w:t>
      </w:r>
    </w:p>
    <w:p w14:paraId="1AF3BF11" w14:textId="77777777" w:rsidR="007B528C" w:rsidRPr="00B01924" w:rsidRDefault="007B528C" w:rsidP="007B528C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B01924">
        <w:rPr>
          <w:rFonts w:eastAsia="Calibri"/>
          <w:sz w:val="28"/>
          <w:szCs w:val="28"/>
          <w:lang w:eastAsia="en-US"/>
        </w:rPr>
        <w:t>администрации Карталинского</w:t>
      </w:r>
    </w:p>
    <w:p w14:paraId="13F5BB28" w14:textId="77777777" w:rsidR="007B528C" w:rsidRPr="00B01924" w:rsidRDefault="007B528C" w:rsidP="007B528C">
      <w:pPr>
        <w:jc w:val="both"/>
        <w:rPr>
          <w:rFonts w:eastAsia="Calibri"/>
          <w:sz w:val="28"/>
          <w:szCs w:val="28"/>
          <w:lang w:eastAsia="en-US"/>
        </w:rPr>
      </w:pPr>
      <w:r w:rsidRPr="00B01924">
        <w:rPr>
          <w:rFonts w:eastAsia="Calibri"/>
          <w:sz w:val="28"/>
          <w:szCs w:val="28"/>
          <w:lang w:eastAsia="en-US"/>
        </w:rPr>
        <w:t xml:space="preserve">муниципального района                                                                     С.Ю. </w:t>
      </w:r>
      <w:proofErr w:type="spellStart"/>
      <w:r w:rsidRPr="00B01924">
        <w:rPr>
          <w:rFonts w:eastAsia="Calibri"/>
          <w:sz w:val="28"/>
          <w:szCs w:val="28"/>
          <w:lang w:eastAsia="en-US"/>
        </w:rPr>
        <w:t>Сапков</w:t>
      </w:r>
      <w:proofErr w:type="spellEnd"/>
    </w:p>
    <w:p w14:paraId="5519A80D" w14:textId="77777777" w:rsidR="005F2656" w:rsidRPr="00B01924" w:rsidRDefault="005F2656" w:rsidP="004C2DAF">
      <w:pPr>
        <w:tabs>
          <w:tab w:val="left" w:pos="709"/>
        </w:tabs>
        <w:rPr>
          <w:sz w:val="28"/>
          <w:szCs w:val="28"/>
        </w:rPr>
      </w:pPr>
    </w:p>
    <w:p w14:paraId="5450CF3E" w14:textId="77777777" w:rsidR="007B528C" w:rsidRPr="00B01924" w:rsidRDefault="007B528C" w:rsidP="004C2DAF">
      <w:pPr>
        <w:tabs>
          <w:tab w:val="left" w:pos="709"/>
        </w:tabs>
        <w:rPr>
          <w:sz w:val="28"/>
          <w:szCs w:val="28"/>
        </w:rPr>
      </w:pPr>
    </w:p>
    <w:p w14:paraId="3B2B532B" w14:textId="77777777" w:rsidR="007B528C" w:rsidRPr="00B01924" w:rsidRDefault="007B528C" w:rsidP="004C2DAF">
      <w:pPr>
        <w:tabs>
          <w:tab w:val="left" w:pos="709"/>
        </w:tabs>
        <w:rPr>
          <w:sz w:val="28"/>
          <w:szCs w:val="28"/>
        </w:rPr>
      </w:pPr>
    </w:p>
    <w:p w14:paraId="082263B4" w14:textId="77777777" w:rsidR="007B528C" w:rsidRPr="00B01924" w:rsidRDefault="007B528C" w:rsidP="004C2DAF">
      <w:pPr>
        <w:tabs>
          <w:tab w:val="left" w:pos="709"/>
        </w:tabs>
        <w:rPr>
          <w:sz w:val="28"/>
          <w:szCs w:val="28"/>
        </w:rPr>
      </w:pPr>
    </w:p>
    <w:p w14:paraId="2A57A405" w14:textId="77777777" w:rsidR="00817512" w:rsidRDefault="00817512" w:rsidP="00817512">
      <w:pPr>
        <w:jc w:val="center"/>
        <w:rPr>
          <w:rFonts w:eastAsia="Calibri"/>
          <w:sz w:val="28"/>
          <w:szCs w:val="22"/>
          <w:lang w:eastAsia="en-US"/>
        </w:rPr>
      </w:pPr>
    </w:p>
    <w:p w14:paraId="7F3C0D0F" w14:textId="77777777" w:rsidR="009673A6" w:rsidRDefault="009673A6" w:rsidP="00817512">
      <w:pPr>
        <w:jc w:val="center"/>
        <w:rPr>
          <w:rFonts w:eastAsia="Calibri"/>
          <w:sz w:val="28"/>
          <w:szCs w:val="22"/>
          <w:lang w:eastAsia="en-US"/>
        </w:rPr>
      </w:pPr>
    </w:p>
    <w:p w14:paraId="3DCDEFF6" w14:textId="77777777" w:rsidR="009673A6" w:rsidRDefault="009673A6" w:rsidP="00817512">
      <w:pPr>
        <w:jc w:val="center"/>
        <w:rPr>
          <w:rFonts w:eastAsia="Calibri"/>
          <w:sz w:val="28"/>
          <w:szCs w:val="22"/>
          <w:lang w:eastAsia="en-US"/>
        </w:rPr>
      </w:pPr>
    </w:p>
    <w:p w14:paraId="207B7F6B" w14:textId="77777777" w:rsidR="009673A6" w:rsidRDefault="009673A6" w:rsidP="00817512">
      <w:pPr>
        <w:jc w:val="center"/>
        <w:rPr>
          <w:rFonts w:eastAsia="Calibri"/>
          <w:sz w:val="28"/>
          <w:szCs w:val="22"/>
          <w:lang w:eastAsia="en-US"/>
        </w:rPr>
      </w:pPr>
    </w:p>
    <w:p w14:paraId="3CD3F78D" w14:textId="77777777" w:rsidR="009673A6" w:rsidRDefault="009673A6" w:rsidP="00817512">
      <w:pPr>
        <w:jc w:val="center"/>
        <w:rPr>
          <w:rFonts w:eastAsia="Calibri"/>
          <w:sz w:val="28"/>
          <w:szCs w:val="22"/>
          <w:lang w:eastAsia="en-US"/>
        </w:rPr>
      </w:pPr>
    </w:p>
    <w:p w14:paraId="2ACCA13C" w14:textId="77777777" w:rsidR="009673A6" w:rsidRDefault="009673A6" w:rsidP="00817512">
      <w:pPr>
        <w:jc w:val="center"/>
        <w:rPr>
          <w:rFonts w:eastAsia="Calibri"/>
          <w:sz w:val="28"/>
          <w:szCs w:val="22"/>
          <w:lang w:eastAsia="en-US"/>
        </w:rPr>
      </w:pPr>
    </w:p>
    <w:p w14:paraId="07523971" w14:textId="77777777" w:rsidR="009673A6" w:rsidRDefault="009673A6" w:rsidP="00817512">
      <w:pPr>
        <w:jc w:val="center"/>
        <w:rPr>
          <w:rFonts w:eastAsia="Calibri"/>
          <w:sz w:val="28"/>
          <w:szCs w:val="22"/>
          <w:lang w:eastAsia="en-US"/>
        </w:rPr>
      </w:pPr>
    </w:p>
    <w:p w14:paraId="787251D4" w14:textId="77777777" w:rsidR="009673A6" w:rsidRDefault="009673A6" w:rsidP="00817512">
      <w:pPr>
        <w:jc w:val="center"/>
        <w:rPr>
          <w:rFonts w:eastAsia="Calibri"/>
          <w:sz w:val="28"/>
          <w:szCs w:val="22"/>
          <w:lang w:eastAsia="en-US"/>
        </w:rPr>
      </w:pPr>
    </w:p>
    <w:p w14:paraId="54BA318B" w14:textId="77777777" w:rsidR="009673A6" w:rsidRDefault="009673A6" w:rsidP="00817512">
      <w:pPr>
        <w:jc w:val="center"/>
        <w:rPr>
          <w:rFonts w:eastAsia="Calibri"/>
          <w:sz w:val="28"/>
          <w:szCs w:val="22"/>
          <w:lang w:eastAsia="en-US"/>
        </w:rPr>
      </w:pPr>
    </w:p>
    <w:p w14:paraId="247CE481" w14:textId="77777777" w:rsidR="009673A6" w:rsidRDefault="009673A6" w:rsidP="00817512">
      <w:pPr>
        <w:jc w:val="center"/>
        <w:rPr>
          <w:rFonts w:eastAsia="Calibri"/>
          <w:sz w:val="28"/>
          <w:szCs w:val="22"/>
          <w:lang w:eastAsia="en-US"/>
        </w:rPr>
      </w:pPr>
    </w:p>
    <w:p w14:paraId="6EC6BF5B" w14:textId="77777777" w:rsidR="00843A85" w:rsidRPr="00B01924" w:rsidRDefault="00843A85" w:rsidP="00843A85">
      <w:pPr>
        <w:rPr>
          <w:sz w:val="28"/>
          <w:szCs w:val="28"/>
        </w:rPr>
        <w:sectPr w:rsidR="00843A85" w:rsidRPr="00B01924" w:rsidSect="000E2579">
          <w:headerReference w:type="default" r:id="rId8"/>
          <w:pgSz w:w="11900" w:h="16840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9A80822" w14:textId="77777777" w:rsidR="00704FCA" w:rsidRPr="00B01924" w:rsidRDefault="001374A0" w:rsidP="001E6104">
      <w:pPr>
        <w:ind w:left="8796" w:firstLine="408"/>
        <w:jc w:val="center"/>
        <w:rPr>
          <w:rFonts w:eastAsia="Calibri"/>
          <w:sz w:val="28"/>
          <w:szCs w:val="22"/>
          <w:lang w:eastAsia="en-US"/>
        </w:rPr>
      </w:pPr>
      <w:r w:rsidRPr="00B01924">
        <w:rPr>
          <w:rFonts w:eastAsia="Calibri"/>
          <w:sz w:val="28"/>
          <w:szCs w:val="22"/>
          <w:lang w:eastAsia="en-US"/>
        </w:rPr>
        <w:lastRenderedPageBreak/>
        <w:t>ПРИ</w:t>
      </w:r>
      <w:r w:rsidR="00704FCA" w:rsidRPr="00B01924">
        <w:rPr>
          <w:rFonts w:eastAsia="Calibri"/>
          <w:sz w:val="28"/>
          <w:szCs w:val="22"/>
          <w:lang w:eastAsia="en-US"/>
        </w:rPr>
        <w:t>ЛОЖЕНИЕ 2</w:t>
      </w:r>
    </w:p>
    <w:p w14:paraId="1E4CE6C8" w14:textId="77777777" w:rsidR="00704FCA" w:rsidRPr="00B01924" w:rsidRDefault="00704FCA" w:rsidP="00A470D6">
      <w:pPr>
        <w:ind w:left="10348" w:hanging="1417"/>
        <w:jc w:val="center"/>
        <w:rPr>
          <w:rFonts w:eastAsia="Calibri"/>
          <w:sz w:val="28"/>
          <w:szCs w:val="22"/>
          <w:lang w:eastAsia="en-US"/>
        </w:rPr>
      </w:pPr>
      <w:r w:rsidRPr="00B01924">
        <w:rPr>
          <w:rFonts w:eastAsia="Calibri"/>
          <w:sz w:val="28"/>
          <w:szCs w:val="22"/>
          <w:lang w:eastAsia="en-US"/>
        </w:rPr>
        <w:t>к подпрограмме «Культура</w:t>
      </w:r>
      <w:r w:rsidR="001374A0" w:rsidRPr="00B01924">
        <w:rPr>
          <w:rFonts w:eastAsia="Calibri"/>
          <w:sz w:val="28"/>
          <w:szCs w:val="22"/>
          <w:lang w:eastAsia="en-US"/>
        </w:rPr>
        <w:t>»</w:t>
      </w:r>
    </w:p>
    <w:p w14:paraId="073E45C0" w14:textId="77777777" w:rsidR="00A470D6" w:rsidRPr="00B01924" w:rsidRDefault="00A470D6" w:rsidP="00A470D6">
      <w:pPr>
        <w:ind w:left="10348" w:hanging="1417"/>
        <w:jc w:val="center"/>
        <w:rPr>
          <w:rFonts w:eastAsia="Calibri"/>
          <w:sz w:val="28"/>
          <w:szCs w:val="22"/>
          <w:lang w:eastAsia="en-US"/>
        </w:rPr>
      </w:pPr>
      <w:r w:rsidRPr="00B01924">
        <w:rPr>
          <w:rFonts w:eastAsia="Calibri"/>
          <w:sz w:val="28"/>
          <w:szCs w:val="22"/>
          <w:lang w:eastAsia="en-US"/>
        </w:rPr>
        <w:t>(в редакции постановления администрации</w:t>
      </w:r>
    </w:p>
    <w:p w14:paraId="7B0687FA" w14:textId="77777777" w:rsidR="00A470D6" w:rsidRPr="00B01924" w:rsidRDefault="00A470D6" w:rsidP="00A470D6">
      <w:pPr>
        <w:ind w:left="10348" w:hanging="1417"/>
        <w:jc w:val="center"/>
        <w:rPr>
          <w:rFonts w:eastAsia="Calibri"/>
          <w:sz w:val="28"/>
          <w:szCs w:val="22"/>
          <w:lang w:eastAsia="en-US"/>
        </w:rPr>
      </w:pPr>
      <w:r w:rsidRPr="00B01924">
        <w:rPr>
          <w:rFonts w:eastAsia="Calibri"/>
          <w:sz w:val="28"/>
          <w:szCs w:val="22"/>
          <w:lang w:eastAsia="en-US"/>
        </w:rPr>
        <w:t>Карталинского муниципального района</w:t>
      </w:r>
    </w:p>
    <w:p w14:paraId="449B689F" w14:textId="2E7FBF2B" w:rsidR="00A470D6" w:rsidRPr="00B01924" w:rsidRDefault="00A470D6" w:rsidP="00A470D6">
      <w:pPr>
        <w:ind w:left="10348" w:hanging="1417"/>
        <w:jc w:val="center"/>
        <w:rPr>
          <w:rFonts w:eastAsia="Calibri"/>
          <w:sz w:val="28"/>
          <w:szCs w:val="22"/>
          <w:lang w:eastAsia="en-US"/>
        </w:rPr>
      </w:pPr>
      <w:r w:rsidRPr="00B01924">
        <w:rPr>
          <w:rFonts w:eastAsia="Calibri"/>
          <w:sz w:val="28"/>
          <w:szCs w:val="22"/>
          <w:lang w:eastAsia="en-US"/>
        </w:rPr>
        <w:t>от</w:t>
      </w:r>
      <w:r w:rsidR="00074679">
        <w:rPr>
          <w:rFonts w:eastAsia="Calibri"/>
          <w:sz w:val="28"/>
          <w:szCs w:val="22"/>
          <w:lang w:eastAsia="en-US"/>
        </w:rPr>
        <w:t xml:space="preserve"> </w:t>
      </w:r>
      <w:r w:rsidR="001C2C88">
        <w:rPr>
          <w:rFonts w:eastAsia="Calibri"/>
          <w:sz w:val="28"/>
          <w:szCs w:val="22"/>
          <w:lang w:eastAsia="en-US"/>
        </w:rPr>
        <w:t>29.12.</w:t>
      </w:r>
      <w:r w:rsidRPr="00B01924">
        <w:rPr>
          <w:rFonts w:eastAsia="Calibri"/>
          <w:sz w:val="28"/>
          <w:szCs w:val="22"/>
          <w:lang w:eastAsia="en-US"/>
        </w:rPr>
        <w:t>202</w:t>
      </w:r>
      <w:r w:rsidR="00393137" w:rsidRPr="00B01924">
        <w:rPr>
          <w:rFonts w:eastAsia="Calibri"/>
          <w:sz w:val="28"/>
          <w:szCs w:val="22"/>
          <w:lang w:eastAsia="en-US"/>
        </w:rPr>
        <w:t>5</w:t>
      </w:r>
      <w:r w:rsidRPr="00B01924">
        <w:rPr>
          <w:rFonts w:eastAsia="Calibri"/>
          <w:sz w:val="28"/>
          <w:szCs w:val="22"/>
          <w:lang w:eastAsia="en-US"/>
        </w:rPr>
        <w:t xml:space="preserve"> года №</w:t>
      </w:r>
      <w:r w:rsidR="001C2C88">
        <w:rPr>
          <w:rFonts w:eastAsia="Calibri"/>
          <w:sz w:val="28"/>
          <w:szCs w:val="22"/>
          <w:lang w:eastAsia="en-US"/>
        </w:rPr>
        <w:t xml:space="preserve"> 1136</w:t>
      </w:r>
      <w:r w:rsidRPr="00B01924">
        <w:rPr>
          <w:rFonts w:eastAsia="Calibri"/>
          <w:sz w:val="28"/>
          <w:szCs w:val="22"/>
          <w:lang w:eastAsia="en-US"/>
        </w:rPr>
        <w:t>)</w:t>
      </w:r>
    </w:p>
    <w:p w14:paraId="19097DB2" w14:textId="77777777" w:rsidR="00016A1A" w:rsidRPr="00B01924" w:rsidRDefault="00016A1A" w:rsidP="00A470D6">
      <w:pPr>
        <w:ind w:left="10348" w:hanging="1417"/>
        <w:jc w:val="center"/>
        <w:rPr>
          <w:rFonts w:eastAsia="Calibri"/>
          <w:sz w:val="28"/>
          <w:szCs w:val="22"/>
          <w:lang w:eastAsia="en-US"/>
        </w:rPr>
      </w:pPr>
    </w:p>
    <w:p w14:paraId="3FAF40FB" w14:textId="77777777" w:rsidR="00A470D6" w:rsidRPr="00B01924" w:rsidRDefault="00A470D6" w:rsidP="00704FCA">
      <w:pPr>
        <w:ind w:left="10348"/>
        <w:jc w:val="center"/>
        <w:rPr>
          <w:rFonts w:eastAsia="Calibri"/>
          <w:sz w:val="28"/>
          <w:szCs w:val="22"/>
          <w:lang w:eastAsia="en-US"/>
        </w:rPr>
      </w:pPr>
    </w:p>
    <w:p w14:paraId="415CAD82" w14:textId="77777777" w:rsidR="001374A0" w:rsidRPr="00B01924" w:rsidRDefault="001374A0" w:rsidP="001374A0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B01924">
        <w:rPr>
          <w:rFonts w:eastAsia="Calibri"/>
          <w:sz w:val="28"/>
          <w:szCs w:val="28"/>
          <w:lang w:eastAsia="en-US"/>
        </w:rPr>
        <w:t>Перечень  мероприятий</w:t>
      </w:r>
      <w:proofErr w:type="gramEnd"/>
      <w:r w:rsidRPr="00B01924">
        <w:rPr>
          <w:rFonts w:eastAsia="Calibri"/>
          <w:sz w:val="28"/>
          <w:szCs w:val="28"/>
          <w:lang w:eastAsia="en-US"/>
        </w:rPr>
        <w:t xml:space="preserve"> подпрограммы «Культура»</w:t>
      </w:r>
    </w:p>
    <w:p w14:paraId="1B792347" w14:textId="77777777" w:rsidR="001374A0" w:rsidRPr="00B01924" w:rsidRDefault="001374A0" w:rsidP="001374A0">
      <w:pPr>
        <w:jc w:val="center"/>
        <w:rPr>
          <w:rFonts w:eastAsia="Calibri"/>
          <w:sz w:val="28"/>
          <w:szCs w:val="28"/>
          <w:lang w:eastAsia="en-US"/>
        </w:rPr>
      </w:pPr>
    </w:p>
    <w:p w14:paraId="114B2679" w14:textId="77777777" w:rsidR="00704FCA" w:rsidRPr="00B01924" w:rsidRDefault="00704FCA" w:rsidP="001374A0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3429"/>
        <w:gridCol w:w="2071"/>
        <w:gridCol w:w="1190"/>
        <w:gridCol w:w="1503"/>
        <w:gridCol w:w="1332"/>
        <w:gridCol w:w="1276"/>
        <w:gridCol w:w="709"/>
        <w:gridCol w:w="794"/>
        <w:gridCol w:w="1134"/>
        <w:gridCol w:w="567"/>
        <w:gridCol w:w="1134"/>
      </w:tblGrid>
      <w:tr w:rsidR="00016A1A" w:rsidRPr="00B01924" w14:paraId="716CDD98" w14:textId="77777777" w:rsidTr="00074679">
        <w:trPr>
          <w:trHeight w:val="779"/>
          <w:jc w:val="center"/>
        </w:trPr>
        <w:tc>
          <w:tcPr>
            <w:tcW w:w="513" w:type="dxa"/>
          </w:tcPr>
          <w:p w14:paraId="0B0FB4F8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№</w:t>
            </w:r>
          </w:p>
          <w:p w14:paraId="749E4CBB" w14:textId="77777777" w:rsidR="001374A0" w:rsidRPr="00B01924" w:rsidRDefault="001374A0" w:rsidP="00074679">
            <w:pPr>
              <w:ind w:left="-55" w:right="-4"/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3429" w:type="dxa"/>
          </w:tcPr>
          <w:p w14:paraId="77F29C70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Ответственный</w:t>
            </w:r>
          </w:p>
          <w:p w14:paraId="3168744B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исполнитель(соисполнитель)</w:t>
            </w:r>
          </w:p>
        </w:tc>
        <w:tc>
          <w:tcPr>
            <w:tcW w:w="2071" w:type="dxa"/>
          </w:tcPr>
          <w:p w14:paraId="0F42219D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190" w:type="dxa"/>
          </w:tcPr>
          <w:p w14:paraId="771038A2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Единица</w:t>
            </w:r>
          </w:p>
          <w:p w14:paraId="44598C52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2835" w:type="dxa"/>
            <w:gridSpan w:val="2"/>
          </w:tcPr>
          <w:p w14:paraId="3A690E2A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Значения результатов</w:t>
            </w:r>
          </w:p>
          <w:p w14:paraId="6B513C12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меропр</w:t>
            </w:r>
            <w:r w:rsidR="00016A1A" w:rsidRPr="00B01924">
              <w:rPr>
                <w:rFonts w:eastAsia="Calibri"/>
                <w:lang w:eastAsia="en-US"/>
              </w:rPr>
              <w:t xml:space="preserve">иятия </w:t>
            </w:r>
            <w:r w:rsidRPr="00B01924">
              <w:rPr>
                <w:rFonts w:eastAsia="Calibri"/>
                <w:lang w:eastAsia="en-US"/>
              </w:rPr>
              <w:t>подпрограммы (процент)</w:t>
            </w:r>
          </w:p>
        </w:tc>
        <w:tc>
          <w:tcPr>
            <w:tcW w:w="5614" w:type="dxa"/>
            <w:gridSpan w:val="6"/>
          </w:tcPr>
          <w:p w14:paraId="267A5E13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Объемы финансирования мероприятий</w:t>
            </w:r>
          </w:p>
          <w:p w14:paraId="3F77C928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подпрограммы, (тыс. руб.)</w:t>
            </w:r>
          </w:p>
        </w:tc>
      </w:tr>
      <w:tr w:rsidR="00016A1A" w:rsidRPr="00B01924" w14:paraId="56E4C83E" w14:textId="77777777" w:rsidTr="00074679">
        <w:trPr>
          <w:trHeight w:val="48"/>
          <w:jc w:val="center"/>
        </w:trPr>
        <w:tc>
          <w:tcPr>
            <w:tcW w:w="513" w:type="dxa"/>
          </w:tcPr>
          <w:p w14:paraId="787DF6CB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429" w:type="dxa"/>
          </w:tcPr>
          <w:p w14:paraId="1371BD37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071" w:type="dxa"/>
          </w:tcPr>
          <w:p w14:paraId="0D749703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90" w:type="dxa"/>
          </w:tcPr>
          <w:p w14:paraId="4CD21220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835" w:type="dxa"/>
            <w:gridSpan w:val="2"/>
          </w:tcPr>
          <w:p w14:paraId="320E2CC5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614" w:type="dxa"/>
            <w:gridSpan w:val="6"/>
          </w:tcPr>
          <w:p w14:paraId="64D83E8E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6</w:t>
            </w:r>
          </w:p>
        </w:tc>
      </w:tr>
      <w:tr w:rsidR="00016A1A" w:rsidRPr="00B01924" w14:paraId="57988952" w14:textId="77777777" w:rsidTr="00074679">
        <w:trPr>
          <w:trHeight w:val="624"/>
          <w:jc w:val="center"/>
        </w:trPr>
        <w:tc>
          <w:tcPr>
            <w:tcW w:w="513" w:type="dxa"/>
            <w:vMerge w:val="restart"/>
          </w:tcPr>
          <w:p w14:paraId="21E2D9A0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429" w:type="dxa"/>
            <w:vMerge w:val="restart"/>
          </w:tcPr>
          <w:p w14:paraId="16C3A692" w14:textId="77777777" w:rsidR="001374A0" w:rsidRPr="00B01924" w:rsidRDefault="001374A0" w:rsidP="00074679">
            <w:pPr>
              <w:ind w:left="43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 xml:space="preserve"> УДКС – исполнитель</w:t>
            </w:r>
          </w:p>
          <w:p w14:paraId="6AD9E18A" w14:textId="77777777" w:rsidR="001374A0" w:rsidRPr="00B01924" w:rsidRDefault="001374A0" w:rsidP="00074679">
            <w:pPr>
              <w:ind w:left="43"/>
              <w:rPr>
                <w:rFonts w:eastAsia="Calibri"/>
                <w:lang w:eastAsia="en-US"/>
              </w:rPr>
            </w:pPr>
          </w:p>
          <w:p w14:paraId="43AE554E" w14:textId="77777777" w:rsidR="001374A0" w:rsidRPr="00B01924" w:rsidRDefault="001374A0" w:rsidP="00074679">
            <w:pPr>
              <w:ind w:left="43"/>
              <w:rPr>
                <w:rFonts w:eastAsia="Calibri"/>
                <w:lang w:eastAsia="en-US"/>
              </w:rPr>
            </w:pPr>
          </w:p>
          <w:p w14:paraId="120B7A04" w14:textId="77777777" w:rsidR="001374A0" w:rsidRPr="00B01924" w:rsidRDefault="001374A0" w:rsidP="00074679">
            <w:pPr>
              <w:ind w:left="43"/>
              <w:rPr>
                <w:rFonts w:eastAsia="Calibri"/>
                <w:lang w:eastAsia="en-US"/>
              </w:rPr>
            </w:pPr>
          </w:p>
          <w:p w14:paraId="5D549569" w14:textId="77777777" w:rsidR="001374A0" w:rsidRPr="00B01924" w:rsidRDefault="001374A0" w:rsidP="00074679">
            <w:pPr>
              <w:ind w:left="43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10F4D28F" w14:textId="77777777" w:rsidR="008F2676" w:rsidRPr="00B01924" w:rsidRDefault="008F2676" w:rsidP="00074679">
            <w:pPr>
              <w:jc w:val="center"/>
              <w:rPr>
                <w:rFonts w:eastAsia="Calibri"/>
                <w:lang w:eastAsia="en-US"/>
              </w:rPr>
            </w:pPr>
          </w:p>
          <w:p w14:paraId="1B3E83A1" w14:textId="77777777" w:rsidR="008F2676" w:rsidRPr="00B01924" w:rsidRDefault="008F2676" w:rsidP="00074679">
            <w:pPr>
              <w:jc w:val="center"/>
              <w:rPr>
                <w:rFonts w:eastAsia="Calibri"/>
                <w:lang w:eastAsia="en-US"/>
              </w:rPr>
            </w:pPr>
          </w:p>
          <w:p w14:paraId="484C7C7F" w14:textId="77777777" w:rsidR="008F2676" w:rsidRPr="00B01924" w:rsidRDefault="008F2676" w:rsidP="00074679">
            <w:pPr>
              <w:jc w:val="center"/>
              <w:rPr>
                <w:rFonts w:eastAsia="Calibri"/>
                <w:lang w:eastAsia="en-US"/>
              </w:rPr>
            </w:pPr>
          </w:p>
          <w:p w14:paraId="3950F924" w14:textId="77777777" w:rsidR="008F2676" w:rsidRPr="00B01924" w:rsidRDefault="008F2676" w:rsidP="00074679">
            <w:pPr>
              <w:jc w:val="center"/>
              <w:rPr>
                <w:rFonts w:eastAsia="Calibri"/>
                <w:lang w:eastAsia="en-US"/>
              </w:rPr>
            </w:pPr>
          </w:p>
          <w:p w14:paraId="7272AE38" w14:textId="77777777" w:rsidR="008F2676" w:rsidRPr="00B01924" w:rsidRDefault="008F2676" w:rsidP="00074679">
            <w:pPr>
              <w:jc w:val="center"/>
              <w:rPr>
                <w:rFonts w:eastAsia="Calibri"/>
                <w:lang w:eastAsia="en-US"/>
              </w:rPr>
            </w:pPr>
          </w:p>
          <w:p w14:paraId="349299DF" w14:textId="77777777" w:rsidR="008F2676" w:rsidRPr="00B01924" w:rsidRDefault="008F2676" w:rsidP="00074679">
            <w:pPr>
              <w:jc w:val="center"/>
              <w:rPr>
                <w:rFonts w:eastAsia="Calibri"/>
                <w:lang w:eastAsia="en-US"/>
              </w:rPr>
            </w:pPr>
          </w:p>
          <w:p w14:paraId="7725DFD8" w14:textId="77777777" w:rsidR="008F2676" w:rsidRPr="00B01924" w:rsidRDefault="008F2676" w:rsidP="00074679">
            <w:pPr>
              <w:jc w:val="center"/>
              <w:rPr>
                <w:rFonts w:eastAsia="Calibri"/>
                <w:lang w:eastAsia="en-US"/>
              </w:rPr>
            </w:pPr>
          </w:p>
          <w:p w14:paraId="03094786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Культура</w:t>
            </w:r>
          </w:p>
        </w:tc>
        <w:tc>
          <w:tcPr>
            <w:tcW w:w="1190" w:type="dxa"/>
            <w:vMerge w:val="restart"/>
          </w:tcPr>
          <w:p w14:paraId="1609A272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03" w:type="dxa"/>
          </w:tcPr>
          <w:p w14:paraId="0AA99CD4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Год</w:t>
            </w:r>
          </w:p>
          <w:p w14:paraId="27F217FB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реализации</w:t>
            </w:r>
          </w:p>
        </w:tc>
        <w:tc>
          <w:tcPr>
            <w:tcW w:w="1332" w:type="dxa"/>
          </w:tcPr>
          <w:p w14:paraId="0D8EBD0C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Значение результата</w:t>
            </w:r>
          </w:p>
        </w:tc>
        <w:tc>
          <w:tcPr>
            <w:tcW w:w="1276" w:type="dxa"/>
          </w:tcPr>
          <w:p w14:paraId="37F72610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Год реализации</w:t>
            </w:r>
          </w:p>
        </w:tc>
        <w:tc>
          <w:tcPr>
            <w:tcW w:w="709" w:type="dxa"/>
          </w:tcPr>
          <w:p w14:paraId="1F7C1034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ФБ*</w:t>
            </w:r>
          </w:p>
        </w:tc>
        <w:tc>
          <w:tcPr>
            <w:tcW w:w="794" w:type="dxa"/>
          </w:tcPr>
          <w:p w14:paraId="75864CF1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ОБ*</w:t>
            </w:r>
          </w:p>
        </w:tc>
        <w:tc>
          <w:tcPr>
            <w:tcW w:w="1134" w:type="dxa"/>
          </w:tcPr>
          <w:p w14:paraId="3C42A047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БКГП*</w:t>
            </w:r>
          </w:p>
        </w:tc>
        <w:tc>
          <w:tcPr>
            <w:tcW w:w="567" w:type="dxa"/>
          </w:tcPr>
          <w:p w14:paraId="630B9ED4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ВБ*</w:t>
            </w:r>
          </w:p>
        </w:tc>
        <w:tc>
          <w:tcPr>
            <w:tcW w:w="1134" w:type="dxa"/>
          </w:tcPr>
          <w:p w14:paraId="4FD91F74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Всего</w:t>
            </w:r>
          </w:p>
        </w:tc>
      </w:tr>
      <w:tr w:rsidR="00016A1A" w:rsidRPr="00B01924" w14:paraId="768980C5" w14:textId="77777777" w:rsidTr="00074679">
        <w:trPr>
          <w:trHeight w:val="233"/>
          <w:jc w:val="center"/>
        </w:trPr>
        <w:tc>
          <w:tcPr>
            <w:tcW w:w="513" w:type="dxa"/>
            <w:vMerge/>
          </w:tcPr>
          <w:p w14:paraId="11D8E303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/>
          </w:tcPr>
          <w:p w14:paraId="4889A3DC" w14:textId="77777777" w:rsidR="001374A0" w:rsidRPr="00B01924" w:rsidRDefault="001374A0" w:rsidP="00074679">
            <w:pPr>
              <w:ind w:left="43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/>
          </w:tcPr>
          <w:p w14:paraId="63600A7B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/>
          </w:tcPr>
          <w:p w14:paraId="767F0F89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</w:tcPr>
          <w:p w14:paraId="0383E878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</w:t>
            </w:r>
            <w:r w:rsidR="0085527D" w:rsidRPr="00B01924">
              <w:rPr>
                <w:rFonts w:eastAsia="Calibri"/>
                <w:lang w:eastAsia="en-US"/>
              </w:rPr>
              <w:t>4</w:t>
            </w:r>
            <w:r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32" w:type="dxa"/>
          </w:tcPr>
          <w:p w14:paraId="7679F412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14:paraId="3F954462" w14:textId="77777777" w:rsidR="001374A0" w:rsidRPr="00B01924" w:rsidRDefault="00D43DB5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2024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709" w:type="dxa"/>
          </w:tcPr>
          <w:p w14:paraId="5C6D4887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67845695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5AFA6F6A" w14:textId="77777777" w:rsidR="001374A0" w:rsidRPr="00B01924" w:rsidRDefault="000478FC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</w:t>
            </w:r>
            <w:r w:rsidR="006E0B1F" w:rsidRPr="00B01924">
              <w:rPr>
                <w:rFonts w:eastAsia="Calibri"/>
                <w:lang w:eastAsia="en-US"/>
              </w:rPr>
              <w:t>5 132,80</w:t>
            </w:r>
          </w:p>
        </w:tc>
        <w:tc>
          <w:tcPr>
            <w:tcW w:w="567" w:type="dxa"/>
          </w:tcPr>
          <w:p w14:paraId="549114D1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5CD87190" w14:textId="77777777" w:rsidR="001374A0" w:rsidRPr="00B01924" w:rsidRDefault="006E0B1F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25 132,80</w:t>
            </w:r>
          </w:p>
        </w:tc>
      </w:tr>
      <w:tr w:rsidR="00016A1A" w:rsidRPr="00B01924" w14:paraId="3C47DE87" w14:textId="77777777" w:rsidTr="00074679">
        <w:trPr>
          <w:trHeight w:val="324"/>
          <w:jc w:val="center"/>
        </w:trPr>
        <w:tc>
          <w:tcPr>
            <w:tcW w:w="513" w:type="dxa"/>
            <w:vMerge/>
          </w:tcPr>
          <w:p w14:paraId="141DEF25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/>
          </w:tcPr>
          <w:p w14:paraId="5B6C0F5E" w14:textId="77777777" w:rsidR="001374A0" w:rsidRPr="00B01924" w:rsidRDefault="001374A0" w:rsidP="00074679">
            <w:pPr>
              <w:ind w:left="43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/>
          </w:tcPr>
          <w:p w14:paraId="5B967A70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/>
          </w:tcPr>
          <w:p w14:paraId="36E40D1B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</w:tcPr>
          <w:p w14:paraId="65D7864B" w14:textId="77777777" w:rsidR="001374A0" w:rsidRPr="00B01924" w:rsidRDefault="0085527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2025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32" w:type="dxa"/>
          </w:tcPr>
          <w:p w14:paraId="1847E203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14:paraId="18B63CBF" w14:textId="77777777" w:rsidR="001374A0" w:rsidRPr="00B01924" w:rsidRDefault="00D43DB5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2025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709" w:type="dxa"/>
          </w:tcPr>
          <w:p w14:paraId="224532F2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53C0334C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0F7CCC18" w14:textId="77777777" w:rsidR="001374A0" w:rsidRPr="00B01924" w:rsidRDefault="0008344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26</w:t>
            </w:r>
            <w:r w:rsidR="007B528C" w:rsidRPr="00B01924">
              <w:rPr>
                <w:rFonts w:eastAsia="Calibri"/>
                <w:lang w:eastAsia="en-US"/>
              </w:rPr>
              <w:t> 779,32</w:t>
            </w:r>
          </w:p>
        </w:tc>
        <w:tc>
          <w:tcPr>
            <w:tcW w:w="567" w:type="dxa"/>
          </w:tcPr>
          <w:p w14:paraId="41AE7442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5CAEE303" w14:textId="77777777" w:rsidR="001374A0" w:rsidRPr="00B01924" w:rsidRDefault="009B6E16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26</w:t>
            </w:r>
            <w:r w:rsidR="007B528C" w:rsidRPr="00B01924">
              <w:rPr>
                <w:rFonts w:eastAsia="Calibri"/>
                <w:lang w:eastAsia="en-US"/>
              </w:rPr>
              <w:t> 779,32</w:t>
            </w:r>
          </w:p>
        </w:tc>
      </w:tr>
      <w:tr w:rsidR="00CD2902" w:rsidRPr="00B01924" w14:paraId="76C5A4B1" w14:textId="77777777" w:rsidTr="00074679">
        <w:trPr>
          <w:trHeight w:val="285"/>
          <w:jc w:val="center"/>
        </w:trPr>
        <w:tc>
          <w:tcPr>
            <w:tcW w:w="513" w:type="dxa"/>
            <w:vMerge/>
          </w:tcPr>
          <w:p w14:paraId="2C30C539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/>
          </w:tcPr>
          <w:p w14:paraId="660AEFED" w14:textId="77777777" w:rsidR="00CD2902" w:rsidRPr="00B01924" w:rsidRDefault="00CD2902" w:rsidP="00074679">
            <w:pPr>
              <w:ind w:left="43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/>
          </w:tcPr>
          <w:p w14:paraId="4CA3373B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/>
          </w:tcPr>
          <w:p w14:paraId="2C8AADFF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</w:tcPr>
          <w:p w14:paraId="5F41E820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2026г.</w:t>
            </w:r>
          </w:p>
        </w:tc>
        <w:tc>
          <w:tcPr>
            <w:tcW w:w="1332" w:type="dxa"/>
          </w:tcPr>
          <w:p w14:paraId="7E730151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14:paraId="1D067DA2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2026г.</w:t>
            </w:r>
          </w:p>
        </w:tc>
        <w:tc>
          <w:tcPr>
            <w:tcW w:w="709" w:type="dxa"/>
          </w:tcPr>
          <w:p w14:paraId="1D0E7769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4F07BC87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76D86886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26 528,60</w:t>
            </w:r>
          </w:p>
        </w:tc>
        <w:tc>
          <w:tcPr>
            <w:tcW w:w="567" w:type="dxa"/>
          </w:tcPr>
          <w:p w14:paraId="672EC295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07EBA92C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26 528,60</w:t>
            </w:r>
          </w:p>
        </w:tc>
      </w:tr>
      <w:tr w:rsidR="00016A1A" w:rsidRPr="00B01924" w14:paraId="335CE4E3" w14:textId="77777777" w:rsidTr="00074679">
        <w:trPr>
          <w:trHeight w:val="234"/>
          <w:jc w:val="center"/>
        </w:trPr>
        <w:tc>
          <w:tcPr>
            <w:tcW w:w="513" w:type="dxa"/>
            <w:vMerge/>
          </w:tcPr>
          <w:p w14:paraId="174C24D9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 w:val="restart"/>
          </w:tcPr>
          <w:p w14:paraId="5F2E46C3" w14:textId="77777777" w:rsidR="001374A0" w:rsidRPr="00B01924" w:rsidRDefault="001374A0" w:rsidP="00074679">
            <w:pPr>
              <w:ind w:left="43"/>
              <w:rPr>
                <w:rFonts w:eastAsia="Calibri"/>
                <w:lang w:eastAsia="en-US"/>
              </w:rPr>
            </w:pPr>
            <w:proofErr w:type="gramStart"/>
            <w:r w:rsidRPr="00B01924">
              <w:rPr>
                <w:rFonts w:eastAsia="Calibri"/>
                <w:lang w:eastAsia="en-US"/>
              </w:rPr>
              <w:t>МБУ  ДК</w:t>
            </w:r>
            <w:proofErr w:type="gramEnd"/>
            <w:r w:rsidRPr="00B01924">
              <w:rPr>
                <w:rFonts w:eastAsia="Calibri"/>
                <w:lang w:eastAsia="en-US"/>
              </w:rPr>
              <w:t xml:space="preserve"> «40 лет Октября»</w:t>
            </w:r>
          </w:p>
          <w:p w14:paraId="0D5D8DF2" w14:textId="77777777" w:rsidR="001374A0" w:rsidRPr="00B01924" w:rsidRDefault="001374A0" w:rsidP="00074679">
            <w:pPr>
              <w:ind w:left="43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(соисполнитель)</w:t>
            </w:r>
          </w:p>
        </w:tc>
        <w:tc>
          <w:tcPr>
            <w:tcW w:w="2071" w:type="dxa"/>
            <w:vMerge/>
          </w:tcPr>
          <w:p w14:paraId="591B2DFE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 w:val="restart"/>
          </w:tcPr>
          <w:p w14:paraId="02C04224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03" w:type="dxa"/>
          </w:tcPr>
          <w:p w14:paraId="24B622E4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</w:t>
            </w:r>
            <w:r w:rsidR="0085527D" w:rsidRPr="00B01924">
              <w:rPr>
                <w:rFonts w:eastAsia="Calibri"/>
                <w:lang w:eastAsia="en-US"/>
              </w:rPr>
              <w:t>4</w:t>
            </w:r>
            <w:r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32" w:type="dxa"/>
          </w:tcPr>
          <w:p w14:paraId="7A654710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14:paraId="1A643789" w14:textId="77777777" w:rsidR="001374A0" w:rsidRPr="00B01924" w:rsidRDefault="00D43DB5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2024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709" w:type="dxa"/>
          </w:tcPr>
          <w:p w14:paraId="11B34D07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269EB93F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3235661A" w14:textId="77777777" w:rsidR="001374A0" w:rsidRPr="00B01924" w:rsidRDefault="000C0D3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12</w:t>
            </w:r>
            <w:r w:rsidR="006E0B1F" w:rsidRPr="00B01924">
              <w:rPr>
                <w:rFonts w:eastAsia="Calibri"/>
                <w:lang w:eastAsia="en-US"/>
              </w:rPr>
              <w:t> 057,30</w:t>
            </w:r>
          </w:p>
        </w:tc>
        <w:tc>
          <w:tcPr>
            <w:tcW w:w="567" w:type="dxa"/>
          </w:tcPr>
          <w:p w14:paraId="459AC079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5CD6B14E" w14:textId="77777777" w:rsidR="001374A0" w:rsidRPr="00B01924" w:rsidRDefault="000C0D3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12</w:t>
            </w:r>
            <w:r w:rsidR="006E0B1F" w:rsidRPr="00B01924">
              <w:rPr>
                <w:rFonts w:eastAsia="Calibri"/>
                <w:lang w:eastAsia="en-US"/>
              </w:rPr>
              <w:t> 057,30</w:t>
            </w:r>
          </w:p>
        </w:tc>
      </w:tr>
      <w:tr w:rsidR="00016A1A" w:rsidRPr="00B01924" w14:paraId="4B713247" w14:textId="77777777" w:rsidTr="00074679">
        <w:trPr>
          <w:trHeight w:val="286"/>
          <w:jc w:val="center"/>
        </w:trPr>
        <w:tc>
          <w:tcPr>
            <w:tcW w:w="513" w:type="dxa"/>
            <w:vMerge/>
          </w:tcPr>
          <w:p w14:paraId="0DC5B35B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/>
          </w:tcPr>
          <w:p w14:paraId="747E6A32" w14:textId="77777777" w:rsidR="001374A0" w:rsidRPr="00B01924" w:rsidRDefault="001374A0" w:rsidP="00074679">
            <w:pPr>
              <w:ind w:left="43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/>
          </w:tcPr>
          <w:p w14:paraId="30BCEC96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/>
          </w:tcPr>
          <w:p w14:paraId="5ACD0A09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</w:tcPr>
          <w:p w14:paraId="0706E96B" w14:textId="77777777" w:rsidR="001374A0" w:rsidRPr="00B01924" w:rsidRDefault="0085527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2025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32" w:type="dxa"/>
          </w:tcPr>
          <w:p w14:paraId="2F3561CC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14:paraId="2DF5A43B" w14:textId="77777777" w:rsidR="001374A0" w:rsidRPr="00B01924" w:rsidRDefault="00D43DB5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2025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709" w:type="dxa"/>
          </w:tcPr>
          <w:p w14:paraId="43AA2C19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726A8B8D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3B2801EA" w14:textId="5C053B39" w:rsidR="009B6E16" w:rsidRPr="00B01924" w:rsidRDefault="008F2676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</w:t>
            </w:r>
            <w:r w:rsidR="009B6E16" w:rsidRPr="00B01924">
              <w:rPr>
                <w:rFonts w:eastAsia="Calibri"/>
                <w:lang w:eastAsia="en-US"/>
              </w:rPr>
              <w:t>3</w:t>
            </w:r>
            <w:r w:rsidR="00CF7B41" w:rsidRPr="00B01924">
              <w:rPr>
                <w:rFonts w:eastAsia="Calibri"/>
                <w:lang w:eastAsia="en-US"/>
              </w:rPr>
              <w:t> 350,79</w:t>
            </w:r>
          </w:p>
        </w:tc>
        <w:tc>
          <w:tcPr>
            <w:tcW w:w="567" w:type="dxa"/>
          </w:tcPr>
          <w:p w14:paraId="08DE3AD0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5082F802" w14:textId="77777777" w:rsidR="001374A0" w:rsidRPr="00B01924" w:rsidRDefault="009B6E16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13</w:t>
            </w:r>
            <w:r w:rsidR="00CF7B41" w:rsidRPr="00B01924">
              <w:rPr>
                <w:rFonts w:eastAsia="Calibri"/>
                <w:lang w:eastAsia="en-US"/>
              </w:rPr>
              <w:t> 350,79</w:t>
            </w:r>
          </w:p>
        </w:tc>
      </w:tr>
      <w:tr w:rsidR="00CD2902" w:rsidRPr="00B01924" w14:paraId="255F9E76" w14:textId="77777777" w:rsidTr="00074679">
        <w:trPr>
          <w:trHeight w:val="271"/>
          <w:jc w:val="center"/>
        </w:trPr>
        <w:tc>
          <w:tcPr>
            <w:tcW w:w="513" w:type="dxa"/>
            <w:vMerge/>
          </w:tcPr>
          <w:p w14:paraId="50A2A78E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/>
          </w:tcPr>
          <w:p w14:paraId="0B02E3A8" w14:textId="77777777" w:rsidR="00CD2902" w:rsidRPr="00B01924" w:rsidRDefault="00CD2902" w:rsidP="00074679">
            <w:pPr>
              <w:ind w:left="43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/>
          </w:tcPr>
          <w:p w14:paraId="08E45B2F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/>
          </w:tcPr>
          <w:p w14:paraId="3B8AC190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</w:tcPr>
          <w:p w14:paraId="55308096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2026г.</w:t>
            </w:r>
          </w:p>
        </w:tc>
        <w:tc>
          <w:tcPr>
            <w:tcW w:w="1332" w:type="dxa"/>
          </w:tcPr>
          <w:p w14:paraId="40C1DB13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14:paraId="67FE46E9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2026г.</w:t>
            </w:r>
          </w:p>
        </w:tc>
        <w:tc>
          <w:tcPr>
            <w:tcW w:w="709" w:type="dxa"/>
          </w:tcPr>
          <w:p w14:paraId="20F33EC6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2EBBFB83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7CAC924C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13 778,20</w:t>
            </w:r>
          </w:p>
        </w:tc>
        <w:tc>
          <w:tcPr>
            <w:tcW w:w="567" w:type="dxa"/>
          </w:tcPr>
          <w:p w14:paraId="03757948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4CBA6272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13 778,20</w:t>
            </w:r>
          </w:p>
        </w:tc>
      </w:tr>
      <w:tr w:rsidR="00016A1A" w:rsidRPr="00B01924" w14:paraId="74D13954" w14:textId="77777777" w:rsidTr="00074679">
        <w:trPr>
          <w:trHeight w:val="234"/>
          <w:jc w:val="center"/>
        </w:trPr>
        <w:tc>
          <w:tcPr>
            <w:tcW w:w="513" w:type="dxa"/>
            <w:vMerge/>
          </w:tcPr>
          <w:p w14:paraId="604ECFAF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 w:val="restart"/>
          </w:tcPr>
          <w:p w14:paraId="4A825CF7" w14:textId="77777777" w:rsidR="001374A0" w:rsidRPr="00B01924" w:rsidRDefault="001374A0" w:rsidP="00074679">
            <w:pPr>
              <w:ind w:left="43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МКУ «Дом культуры «Радуга»</w:t>
            </w:r>
          </w:p>
          <w:p w14:paraId="06355B42" w14:textId="77777777" w:rsidR="001374A0" w:rsidRPr="00B01924" w:rsidRDefault="001374A0" w:rsidP="00074679">
            <w:pPr>
              <w:ind w:left="43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(соисполнитель)</w:t>
            </w:r>
          </w:p>
        </w:tc>
        <w:tc>
          <w:tcPr>
            <w:tcW w:w="2071" w:type="dxa"/>
            <w:vMerge/>
          </w:tcPr>
          <w:p w14:paraId="47FA9931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 w:val="restart"/>
          </w:tcPr>
          <w:p w14:paraId="73D3B8B3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03" w:type="dxa"/>
          </w:tcPr>
          <w:p w14:paraId="1C61AB4F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</w:t>
            </w:r>
            <w:r w:rsidR="0085527D" w:rsidRPr="00B01924">
              <w:rPr>
                <w:rFonts w:eastAsia="Calibri"/>
                <w:lang w:eastAsia="en-US"/>
              </w:rPr>
              <w:t>4</w:t>
            </w:r>
            <w:r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32" w:type="dxa"/>
          </w:tcPr>
          <w:p w14:paraId="69F5A7F9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14:paraId="1039F718" w14:textId="77777777" w:rsidR="001374A0" w:rsidRPr="00B01924" w:rsidRDefault="00D43DB5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2024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709" w:type="dxa"/>
          </w:tcPr>
          <w:p w14:paraId="1AC8FBF5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2B76AE3D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03071189" w14:textId="77777777" w:rsidR="001374A0" w:rsidRPr="00B01924" w:rsidRDefault="006E0B1F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9 319,30</w:t>
            </w:r>
          </w:p>
        </w:tc>
        <w:tc>
          <w:tcPr>
            <w:tcW w:w="567" w:type="dxa"/>
          </w:tcPr>
          <w:p w14:paraId="41387129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2D5A1B2C" w14:textId="77777777" w:rsidR="001374A0" w:rsidRPr="00B01924" w:rsidRDefault="006E0B1F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9 319,30</w:t>
            </w:r>
          </w:p>
        </w:tc>
      </w:tr>
      <w:tr w:rsidR="00016A1A" w:rsidRPr="00B01924" w14:paraId="1035B3AA" w14:textId="77777777" w:rsidTr="00074679">
        <w:trPr>
          <w:trHeight w:val="323"/>
          <w:jc w:val="center"/>
        </w:trPr>
        <w:tc>
          <w:tcPr>
            <w:tcW w:w="513" w:type="dxa"/>
            <w:vMerge/>
          </w:tcPr>
          <w:p w14:paraId="19913D42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/>
          </w:tcPr>
          <w:p w14:paraId="73E7DC9F" w14:textId="77777777" w:rsidR="001374A0" w:rsidRPr="00B01924" w:rsidRDefault="001374A0" w:rsidP="00074679">
            <w:pPr>
              <w:ind w:left="43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/>
          </w:tcPr>
          <w:p w14:paraId="2107C330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/>
          </w:tcPr>
          <w:p w14:paraId="41D7D2FE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</w:tcPr>
          <w:p w14:paraId="0FC629DA" w14:textId="77777777" w:rsidR="001374A0" w:rsidRPr="00B01924" w:rsidRDefault="0085527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2025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32" w:type="dxa"/>
          </w:tcPr>
          <w:p w14:paraId="40403FED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14:paraId="7BE1359F" w14:textId="77777777" w:rsidR="001374A0" w:rsidRPr="00B01924" w:rsidRDefault="00D43DB5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2025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709" w:type="dxa"/>
          </w:tcPr>
          <w:p w14:paraId="09D2FC64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7E2943E5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101E918B" w14:textId="77777777" w:rsidR="001374A0" w:rsidRPr="00B01924" w:rsidRDefault="0008344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9</w:t>
            </w:r>
            <w:r w:rsidR="008744CD" w:rsidRPr="00B01924">
              <w:rPr>
                <w:rFonts w:eastAsia="Calibri"/>
                <w:lang w:eastAsia="en-US"/>
              </w:rPr>
              <w:t> 505,63</w:t>
            </w:r>
          </w:p>
        </w:tc>
        <w:tc>
          <w:tcPr>
            <w:tcW w:w="567" w:type="dxa"/>
          </w:tcPr>
          <w:p w14:paraId="7FC243F4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5AB5EC43" w14:textId="77777777" w:rsidR="001374A0" w:rsidRPr="00B01924" w:rsidRDefault="0008344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9</w:t>
            </w:r>
            <w:r w:rsidR="008744CD" w:rsidRPr="00B01924">
              <w:rPr>
                <w:rFonts w:eastAsia="Calibri"/>
                <w:lang w:eastAsia="en-US"/>
              </w:rPr>
              <w:t> 505,63</w:t>
            </w:r>
          </w:p>
        </w:tc>
      </w:tr>
      <w:tr w:rsidR="00CD2902" w:rsidRPr="00B01924" w14:paraId="67645995" w14:textId="77777777" w:rsidTr="00074679">
        <w:trPr>
          <w:trHeight w:val="272"/>
          <w:jc w:val="center"/>
        </w:trPr>
        <w:tc>
          <w:tcPr>
            <w:tcW w:w="513" w:type="dxa"/>
            <w:vMerge/>
          </w:tcPr>
          <w:p w14:paraId="773A34C1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/>
          </w:tcPr>
          <w:p w14:paraId="0F06D291" w14:textId="77777777" w:rsidR="00CD2902" w:rsidRPr="00B01924" w:rsidRDefault="00CD2902" w:rsidP="00074679">
            <w:pPr>
              <w:ind w:left="43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/>
          </w:tcPr>
          <w:p w14:paraId="13C8C14C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/>
          </w:tcPr>
          <w:p w14:paraId="17AC3211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</w:tcPr>
          <w:p w14:paraId="44096528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2026г.</w:t>
            </w:r>
          </w:p>
        </w:tc>
        <w:tc>
          <w:tcPr>
            <w:tcW w:w="1332" w:type="dxa"/>
          </w:tcPr>
          <w:p w14:paraId="377A851A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14:paraId="7250FA8D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2026г.</w:t>
            </w:r>
          </w:p>
        </w:tc>
        <w:tc>
          <w:tcPr>
            <w:tcW w:w="709" w:type="dxa"/>
          </w:tcPr>
          <w:p w14:paraId="27A8F7B3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183346E7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0233BA3A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8 989,60</w:t>
            </w:r>
          </w:p>
        </w:tc>
        <w:tc>
          <w:tcPr>
            <w:tcW w:w="567" w:type="dxa"/>
          </w:tcPr>
          <w:p w14:paraId="157C004A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5123D9B8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8 989,60</w:t>
            </w:r>
          </w:p>
        </w:tc>
      </w:tr>
      <w:tr w:rsidR="00016A1A" w:rsidRPr="00B01924" w14:paraId="16803621" w14:textId="77777777" w:rsidTr="00074679">
        <w:trPr>
          <w:trHeight w:val="219"/>
          <w:jc w:val="center"/>
        </w:trPr>
        <w:tc>
          <w:tcPr>
            <w:tcW w:w="513" w:type="dxa"/>
            <w:vMerge/>
          </w:tcPr>
          <w:p w14:paraId="0FCD9EFF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 w:val="restart"/>
          </w:tcPr>
          <w:p w14:paraId="5E594565" w14:textId="77777777" w:rsidR="001374A0" w:rsidRPr="00B01924" w:rsidRDefault="001374A0" w:rsidP="00074679">
            <w:pPr>
              <w:ind w:left="43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Городская библиотека № 2,</w:t>
            </w:r>
          </w:p>
          <w:p w14:paraId="15AE2871" w14:textId="77777777" w:rsidR="001374A0" w:rsidRDefault="001374A0" w:rsidP="00074679">
            <w:pPr>
              <w:ind w:left="43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 xml:space="preserve">Городская библиотека № 3 (соисполнители) </w:t>
            </w:r>
          </w:p>
          <w:p w14:paraId="21C82CB4" w14:textId="73EE3D2F" w:rsidR="000611E1" w:rsidRPr="00B01924" w:rsidRDefault="000611E1" w:rsidP="00074679">
            <w:pPr>
              <w:ind w:left="43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/>
          </w:tcPr>
          <w:p w14:paraId="1767B648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 w:val="restart"/>
          </w:tcPr>
          <w:p w14:paraId="00C8A72D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03" w:type="dxa"/>
          </w:tcPr>
          <w:p w14:paraId="2CC2139C" w14:textId="77777777" w:rsidR="001374A0" w:rsidRPr="00B01924" w:rsidRDefault="0085527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2024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32" w:type="dxa"/>
          </w:tcPr>
          <w:p w14:paraId="2C770C3C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14:paraId="6E1D207D" w14:textId="77777777" w:rsidR="001374A0" w:rsidRPr="00B01924" w:rsidRDefault="00D43DB5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2024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709" w:type="dxa"/>
          </w:tcPr>
          <w:p w14:paraId="6E7456ED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0037BFE8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75C9D9DB" w14:textId="77777777" w:rsidR="001374A0" w:rsidRPr="00B01924" w:rsidRDefault="008F2676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3</w:t>
            </w:r>
            <w:r w:rsidR="006E0B1F" w:rsidRPr="00B01924">
              <w:rPr>
                <w:rFonts w:eastAsia="Calibri"/>
                <w:lang w:eastAsia="en-US"/>
              </w:rPr>
              <w:t> 756,20</w:t>
            </w:r>
          </w:p>
        </w:tc>
        <w:tc>
          <w:tcPr>
            <w:tcW w:w="567" w:type="dxa"/>
          </w:tcPr>
          <w:p w14:paraId="5BB797B3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2D43A0E5" w14:textId="77777777" w:rsidR="001374A0" w:rsidRPr="00B01924" w:rsidRDefault="006E0B1F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3 756,20</w:t>
            </w:r>
          </w:p>
        </w:tc>
      </w:tr>
      <w:tr w:rsidR="00016A1A" w:rsidRPr="00B01924" w14:paraId="52B87C5C" w14:textId="77777777" w:rsidTr="00074679">
        <w:trPr>
          <w:trHeight w:val="310"/>
          <w:jc w:val="center"/>
        </w:trPr>
        <w:tc>
          <w:tcPr>
            <w:tcW w:w="513" w:type="dxa"/>
            <w:vMerge/>
          </w:tcPr>
          <w:p w14:paraId="4FA947A9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/>
          </w:tcPr>
          <w:p w14:paraId="2C2EF6A9" w14:textId="77777777" w:rsidR="001374A0" w:rsidRPr="00B01924" w:rsidRDefault="001374A0" w:rsidP="00074679">
            <w:pPr>
              <w:ind w:left="43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/>
          </w:tcPr>
          <w:p w14:paraId="20B98A30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/>
          </w:tcPr>
          <w:p w14:paraId="08F71048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</w:tcPr>
          <w:p w14:paraId="09386085" w14:textId="77777777" w:rsidR="001374A0" w:rsidRPr="00B01924" w:rsidRDefault="0085527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2025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32" w:type="dxa"/>
          </w:tcPr>
          <w:p w14:paraId="52DB70EF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14:paraId="47885784" w14:textId="77777777" w:rsidR="001374A0" w:rsidRPr="00B01924" w:rsidRDefault="00D43DB5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2025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709" w:type="dxa"/>
          </w:tcPr>
          <w:p w14:paraId="549242DC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0A1BDEF2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6A44A867" w14:textId="77777777" w:rsidR="001374A0" w:rsidRPr="00B01924" w:rsidRDefault="008F2676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3</w:t>
            </w:r>
            <w:r w:rsidR="008744CD" w:rsidRPr="00B01924">
              <w:rPr>
                <w:rFonts w:eastAsia="Calibri"/>
                <w:lang w:eastAsia="en-US"/>
              </w:rPr>
              <w:t> 922,90</w:t>
            </w:r>
          </w:p>
        </w:tc>
        <w:tc>
          <w:tcPr>
            <w:tcW w:w="567" w:type="dxa"/>
          </w:tcPr>
          <w:p w14:paraId="66FD63FD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21F1C252" w14:textId="77777777" w:rsidR="001374A0" w:rsidRPr="00B01924" w:rsidRDefault="008F2676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3</w:t>
            </w:r>
            <w:r w:rsidR="008744CD" w:rsidRPr="00B01924">
              <w:rPr>
                <w:rFonts w:eastAsia="Calibri"/>
                <w:lang w:eastAsia="en-US"/>
              </w:rPr>
              <w:t> 922,90</w:t>
            </w:r>
          </w:p>
        </w:tc>
      </w:tr>
      <w:tr w:rsidR="00CD2902" w:rsidRPr="00B01924" w14:paraId="22B33F0D" w14:textId="77777777" w:rsidTr="00074679">
        <w:trPr>
          <w:trHeight w:val="272"/>
          <w:jc w:val="center"/>
        </w:trPr>
        <w:tc>
          <w:tcPr>
            <w:tcW w:w="513" w:type="dxa"/>
            <w:vMerge/>
          </w:tcPr>
          <w:p w14:paraId="0A87B496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/>
          </w:tcPr>
          <w:p w14:paraId="132785D5" w14:textId="77777777" w:rsidR="00CD2902" w:rsidRPr="00B01924" w:rsidRDefault="00CD2902" w:rsidP="00074679">
            <w:pPr>
              <w:ind w:left="43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/>
          </w:tcPr>
          <w:p w14:paraId="6E45FDB7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/>
          </w:tcPr>
          <w:p w14:paraId="0E233E4F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</w:tcPr>
          <w:p w14:paraId="791A14AB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2026г.</w:t>
            </w:r>
          </w:p>
        </w:tc>
        <w:tc>
          <w:tcPr>
            <w:tcW w:w="1332" w:type="dxa"/>
          </w:tcPr>
          <w:p w14:paraId="7897D842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14:paraId="74504ACB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2026г.</w:t>
            </w:r>
          </w:p>
        </w:tc>
        <w:tc>
          <w:tcPr>
            <w:tcW w:w="709" w:type="dxa"/>
          </w:tcPr>
          <w:p w14:paraId="47524076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397FCC4E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76CD9337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3 760,80</w:t>
            </w:r>
          </w:p>
        </w:tc>
        <w:tc>
          <w:tcPr>
            <w:tcW w:w="567" w:type="dxa"/>
          </w:tcPr>
          <w:p w14:paraId="47959EBD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51F798F1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3 760,80</w:t>
            </w:r>
          </w:p>
        </w:tc>
      </w:tr>
      <w:tr w:rsidR="00016A1A" w:rsidRPr="00B01924" w14:paraId="33B02EAC" w14:textId="77777777" w:rsidTr="00074679">
        <w:trPr>
          <w:trHeight w:val="220"/>
          <w:jc w:val="center"/>
        </w:trPr>
        <w:tc>
          <w:tcPr>
            <w:tcW w:w="513" w:type="dxa"/>
            <w:vMerge w:val="restart"/>
          </w:tcPr>
          <w:p w14:paraId="5186A5F8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lastRenderedPageBreak/>
              <w:t>2.</w:t>
            </w:r>
          </w:p>
          <w:p w14:paraId="359A098A" w14:textId="77777777" w:rsidR="00216AAE" w:rsidRPr="00B01924" w:rsidRDefault="00216AAE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 w:val="restart"/>
          </w:tcPr>
          <w:p w14:paraId="716CC2EE" w14:textId="77777777" w:rsidR="001374A0" w:rsidRPr="00B01924" w:rsidRDefault="001374A0" w:rsidP="00074679">
            <w:pPr>
              <w:ind w:left="43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УДКС – исполнитель</w:t>
            </w:r>
          </w:p>
          <w:p w14:paraId="747F0F75" w14:textId="77777777" w:rsidR="00216AAE" w:rsidRPr="00B01924" w:rsidRDefault="00216AAE" w:rsidP="00074679">
            <w:pPr>
              <w:ind w:left="43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4980E407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Содержание работников</w:t>
            </w:r>
          </w:p>
        </w:tc>
        <w:tc>
          <w:tcPr>
            <w:tcW w:w="1190" w:type="dxa"/>
            <w:vMerge w:val="restart"/>
          </w:tcPr>
          <w:p w14:paraId="70B8C95D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  <w:p w14:paraId="7C11F968" w14:textId="77777777" w:rsidR="00216AAE" w:rsidRPr="00B01924" w:rsidRDefault="00216AAE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</w:tcPr>
          <w:p w14:paraId="5899F81A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</w:t>
            </w:r>
            <w:r w:rsidR="0085527D" w:rsidRPr="00B01924">
              <w:rPr>
                <w:rFonts w:eastAsia="Calibri"/>
                <w:lang w:eastAsia="en-US"/>
              </w:rPr>
              <w:t>4</w:t>
            </w:r>
            <w:r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32" w:type="dxa"/>
          </w:tcPr>
          <w:p w14:paraId="25CFD7E3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14:paraId="3199DC28" w14:textId="77777777" w:rsidR="001374A0" w:rsidRPr="00B01924" w:rsidRDefault="00D43DB5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2024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709" w:type="dxa"/>
          </w:tcPr>
          <w:p w14:paraId="769FC950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6AFAF9A5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39482B40" w14:textId="77777777" w:rsidR="001374A0" w:rsidRPr="00B01924" w:rsidRDefault="000478FC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2 908,50</w:t>
            </w:r>
          </w:p>
        </w:tc>
        <w:tc>
          <w:tcPr>
            <w:tcW w:w="567" w:type="dxa"/>
          </w:tcPr>
          <w:p w14:paraId="20AFF6EA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19A03F7C" w14:textId="77777777" w:rsidR="001374A0" w:rsidRPr="00B01924" w:rsidRDefault="000478FC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2 908,50</w:t>
            </w:r>
          </w:p>
        </w:tc>
      </w:tr>
      <w:tr w:rsidR="00016A1A" w:rsidRPr="00B01924" w14:paraId="69D9EFF4" w14:textId="77777777" w:rsidTr="00074679">
        <w:trPr>
          <w:trHeight w:val="237"/>
          <w:jc w:val="center"/>
        </w:trPr>
        <w:tc>
          <w:tcPr>
            <w:tcW w:w="513" w:type="dxa"/>
            <w:vMerge/>
          </w:tcPr>
          <w:p w14:paraId="08FB3FEC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/>
          </w:tcPr>
          <w:p w14:paraId="29D0067F" w14:textId="77777777" w:rsidR="001374A0" w:rsidRPr="00B01924" w:rsidRDefault="001374A0" w:rsidP="00074679">
            <w:pPr>
              <w:ind w:left="43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/>
          </w:tcPr>
          <w:p w14:paraId="2C95EDBC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/>
          </w:tcPr>
          <w:p w14:paraId="0ECE1699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</w:tcPr>
          <w:p w14:paraId="1345A222" w14:textId="77777777" w:rsidR="001374A0" w:rsidRPr="00B01924" w:rsidRDefault="0085527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2025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32" w:type="dxa"/>
          </w:tcPr>
          <w:p w14:paraId="7169AED1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14:paraId="7E64782A" w14:textId="77777777" w:rsidR="001374A0" w:rsidRPr="00B01924" w:rsidRDefault="00D43DB5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2025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709" w:type="dxa"/>
          </w:tcPr>
          <w:p w14:paraId="6F62E75B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405270E4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35C1A4C9" w14:textId="77777777" w:rsidR="001374A0" w:rsidRPr="00B01924" w:rsidRDefault="0008344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3 245,70</w:t>
            </w:r>
          </w:p>
        </w:tc>
        <w:tc>
          <w:tcPr>
            <w:tcW w:w="567" w:type="dxa"/>
          </w:tcPr>
          <w:p w14:paraId="60DB7135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5D92F550" w14:textId="77777777" w:rsidR="001374A0" w:rsidRPr="00B01924" w:rsidRDefault="0008344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3 245,70</w:t>
            </w:r>
          </w:p>
        </w:tc>
      </w:tr>
      <w:tr w:rsidR="00CD2902" w:rsidRPr="00B01924" w14:paraId="2C0FF861" w14:textId="77777777" w:rsidTr="00074679">
        <w:trPr>
          <w:trHeight w:val="237"/>
          <w:jc w:val="center"/>
        </w:trPr>
        <w:tc>
          <w:tcPr>
            <w:tcW w:w="513" w:type="dxa"/>
            <w:vMerge/>
          </w:tcPr>
          <w:p w14:paraId="68D74113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/>
          </w:tcPr>
          <w:p w14:paraId="24E86326" w14:textId="77777777" w:rsidR="00CD2902" w:rsidRPr="00B01924" w:rsidRDefault="00CD2902" w:rsidP="00074679">
            <w:pPr>
              <w:ind w:left="43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/>
          </w:tcPr>
          <w:p w14:paraId="02307C34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/>
          </w:tcPr>
          <w:p w14:paraId="191990BD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</w:tcPr>
          <w:p w14:paraId="04D25ED5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2026г.</w:t>
            </w:r>
          </w:p>
        </w:tc>
        <w:tc>
          <w:tcPr>
            <w:tcW w:w="1332" w:type="dxa"/>
          </w:tcPr>
          <w:p w14:paraId="158CD664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14:paraId="570978F8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2026г.</w:t>
            </w:r>
          </w:p>
        </w:tc>
        <w:tc>
          <w:tcPr>
            <w:tcW w:w="709" w:type="dxa"/>
          </w:tcPr>
          <w:p w14:paraId="2172963E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43FA7B53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7B59FED5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2 746,40</w:t>
            </w:r>
          </w:p>
        </w:tc>
        <w:tc>
          <w:tcPr>
            <w:tcW w:w="567" w:type="dxa"/>
          </w:tcPr>
          <w:p w14:paraId="46922FDC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7142D5C6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2 746,40</w:t>
            </w:r>
          </w:p>
        </w:tc>
      </w:tr>
      <w:tr w:rsidR="00016A1A" w:rsidRPr="00B01924" w14:paraId="3476056D" w14:textId="77777777" w:rsidTr="00074679">
        <w:trPr>
          <w:trHeight w:val="292"/>
          <w:jc w:val="center"/>
        </w:trPr>
        <w:tc>
          <w:tcPr>
            <w:tcW w:w="513" w:type="dxa"/>
            <w:vMerge w:val="restart"/>
          </w:tcPr>
          <w:p w14:paraId="7BB866FE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3.</w:t>
            </w:r>
          </w:p>
          <w:p w14:paraId="6C542298" w14:textId="77777777" w:rsidR="00016A1A" w:rsidRPr="00B01924" w:rsidRDefault="00016A1A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 w:val="restart"/>
          </w:tcPr>
          <w:p w14:paraId="72C01907" w14:textId="77777777" w:rsidR="001374A0" w:rsidRPr="00B01924" w:rsidRDefault="001374A0" w:rsidP="00074679">
            <w:pPr>
              <w:ind w:left="43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УДКС – исполнитель</w:t>
            </w:r>
          </w:p>
          <w:p w14:paraId="4E8D0C77" w14:textId="77777777" w:rsidR="00016A1A" w:rsidRPr="00B01924" w:rsidRDefault="00016A1A" w:rsidP="00074679">
            <w:pPr>
              <w:ind w:left="43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142412DD" w14:textId="77777777" w:rsidR="00016A1A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Развитие культуры</w:t>
            </w:r>
          </w:p>
          <w:p w14:paraId="46F475C3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 w:val="restart"/>
          </w:tcPr>
          <w:p w14:paraId="2B568CA3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  <w:p w14:paraId="325E180A" w14:textId="77777777" w:rsidR="00016A1A" w:rsidRPr="00B01924" w:rsidRDefault="00016A1A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</w:tcPr>
          <w:p w14:paraId="5ECD14C4" w14:textId="77777777" w:rsidR="001374A0" w:rsidRPr="00B01924" w:rsidRDefault="0085527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2024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32" w:type="dxa"/>
          </w:tcPr>
          <w:p w14:paraId="7CA29AEF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14:paraId="051ECD12" w14:textId="77777777" w:rsidR="001374A0" w:rsidRPr="00B01924" w:rsidRDefault="00D43DB5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2024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709" w:type="dxa"/>
          </w:tcPr>
          <w:p w14:paraId="09ADE3F7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6F0F2596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3321E7CD" w14:textId="77777777" w:rsidR="001374A0" w:rsidRPr="00B01924" w:rsidRDefault="00B5143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3</w:t>
            </w:r>
            <w:r w:rsidR="001374A0" w:rsidRPr="00B01924">
              <w:rPr>
                <w:rFonts w:eastAsia="Calibri"/>
                <w:lang w:eastAsia="en-US"/>
              </w:rPr>
              <w:t>00,00</w:t>
            </w:r>
          </w:p>
        </w:tc>
        <w:tc>
          <w:tcPr>
            <w:tcW w:w="567" w:type="dxa"/>
          </w:tcPr>
          <w:p w14:paraId="36C66423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73FC632F" w14:textId="77777777" w:rsidR="001374A0" w:rsidRPr="00B01924" w:rsidRDefault="00B5143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3</w:t>
            </w:r>
            <w:r w:rsidR="001374A0" w:rsidRPr="00B01924">
              <w:rPr>
                <w:rFonts w:eastAsia="Calibri"/>
                <w:lang w:eastAsia="en-US"/>
              </w:rPr>
              <w:t>00,00</w:t>
            </w:r>
          </w:p>
        </w:tc>
      </w:tr>
      <w:tr w:rsidR="00016A1A" w:rsidRPr="00B01924" w14:paraId="294A8C44" w14:textId="77777777" w:rsidTr="00074679">
        <w:trPr>
          <w:trHeight w:val="141"/>
          <w:jc w:val="center"/>
        </w:trPr>
        <w:tc>
          <w:tcPr>
            <w:tcW w:w="513" w:type="dxa"/>
            <w:vMerge/>
          </w:tcPr>
          <w:p w14:paraId="2EBAEA1C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/>
          </w:tcPr>
          <w:p w14:paraId="53B400E6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/>
          </w:tcPr>
          <w:p w14:paraId="3B935165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/>
          </w:tcPr>
          <w:p w14:paraId="1DA6615E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</w:tcPr>
          <w:p w14:paraId="12F2062D" w14:textId="77777777" w:rsidR="001374A0" w:rsidRPr="00B01924" w:rsidRDefault="0085527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2025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32" w:type="dxa"/>
          </w:tcPr>
          <w:p w14:paraId="69E3BA92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14:paraId="60796527" w14:textId="77777777" w:rsidR="001374A0" w:rsidRPr="00B01924" w:rsidRDefault="00D43DB5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2025</w:t>
            </w:r>
            <w:r w:rsidR="001374A0" w:rsidRPr="00B01924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709" w:type="dxa"/>
          </w:tcPr>
          <w:p w14:paraId="2C2A7B83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74D10B1B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12A405B2" w14:textId="77777777" w:rsidR="001374A0" w:rsidRPr="00B01924" w:rsidRDefault="00E5652F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283,80</w:t>
            </w:r>
          </w:p>
        </w:tc>
        <w:tc>
          <w:tcPr>
            <w:tcW w:w="567" w:type="dxa"/>
          </w:tcPr>
          <w:p w14:paraId="397B2CF2" w14:textId="77777777" w:rsidR="001374A0" w:rsidRPr="00B01924" w:rsidRDefault="001374A0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45780AFE" w14:textId="77777777" w:rsidR="001374A0" w:rsidRPr="00B01924" w:rsidRDefault="00E5652F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283,80</w:t>
            </w:r>
          </w:p>
        </w:tc>
      </w:tr>
      <w:tr w:rsidR="00CD2902" w:rsidRPr="00B01924" w14:paraId="0C34E20B" w14:textId="77777777" w:rsidTr="00074679">
        <w:trPr>
          <w:trHeight w:val="192"/>
          <w:jc w:val="center"/>
        </w:trPr>
        <w:tc>
          <w:tcPr>
            <w:tcW w:w="513" w:type="dxa"/>
            <w:vMerge/>
          </w:tcPr>
          <w:p w14:paraId="2BF3C5F3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/>
          </w:tcPr>
          <w:p w14:paraId="41FDCC6D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/>
          </w:tcPr>
          <w:p w14:paraId="40984093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/>
          </w:tcPr>
          <w:p w14:paraId="2BF20C1D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</w:tcPr>
          <w:p w14:paraId="7FC77DA9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2026г.</w:t>
            </w:r>
          </w:p>
        </w:tc>
        <w:tc>
          <w:tcPr>
            <w:tcW w:w="1332" w:type="dxa"/>
          </w:tcPr>
          <w:p w14:paraId="232CC763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276" w:type="dxa"/>
          </w:tcPr>
          <w:p w14:paraId="07E9F8B6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2026г.</w:t>
            </w:r>
          </w:p>
        </w:tc>
        <w:tc>
          <w:tcPr>
            <w:tcW w:w="709" w:type="dxa"/>
          </w:tcPr>
          <w:p w14:paraId="35F70621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60B2F9AD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4D214BF2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283,80</w:t>
            </w:r>
          </w:p>
        </w:tc>
        <w:tc>
          <w:tcPr>
            <w:tcW w:w="567" w:type="dxa"/>
          </w:tcPr>
          <w:p w14:paraId="116B648C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5FFD1C55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283,80</w:t>
            </w:r>
          </w:p>
        </w:tc>
      </w:tr>
      <w:tr w:rsidR="0017206D" w:rsidRPr="00B01924" w14:paraId="7EE579D7" w14:textId="77777777" w:rsidTr="00074679">
        <w:trPr>
          <w:trHeight w:val="312"/>
          <w:jc w:val="center"/>
        </w:trPr>
        <w:tc>
          <w:tcPr>
            <w:tcW w:w="513" w:type="dxa"/>
            <w:vMerge w:val="restart"/>
          </w:tcPr>
          <w:p w14:paraId="63D06875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 w:val="restart"/>
          </w:tcPr>
          <w:p w14:paraId="4D442DA4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2071" w:type="dxa"/>
            <w:vMerge w:val="restart"/>
          </w:tcPr>
          <w:p w14:paraId="4B97BDF3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 w:val="restart"/>
          </w:tcPr>
          <w:p w14:paraId="175EF729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vMerge w:val="restart"/>
          </w:tcPr>
          <w:p w14:paraId="313C983E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2" w:type="dxa"/>
            <w:vMerge w:val="restart"/>
          </w:tcPr>
          <w:p w14:paraId="7CA94CC6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14:paraId="05F3485C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2024г.</w:t>
            </w:r>
          </w:p>
        </w:tc>
        <w:tc>
          <w:tcPr>
            <w:tcW w:w="709" w:type="dxa"/>
          </w:tcPr>
          <w:p w14:paraId="612BB1C9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645046FB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76BFF8A7" w14:textId="77777777" w:rsidR="0017206D" w:rsidRPr="00B01924" w:rsidRDefault="006E0B1F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28 341,30</w:t>
            </w:r>
          </w:p>
        </w:tc>
        <w:tc>
          <w:tcPr>
            <w:tcW w:w="567" w:type="dxa"/>
          </w:tcPr>
          <w:p w14:paraId="3DB306F8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181F2BF1" w14:textId="77777777" w:rsidR="0017206D" w:rsidRPr="00B01924" w:rsidRDefault="006E0B1F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28 341,30</w:t>
            </w:r>
          </w:p>
        </w:tc>
      </w:tr>
      <w:tr w:rsidR="0017206D" w:rsidRPr="00B01924" w14:paraId="7FCEC914" w14:textId="77777777" w:rsidTr="00074679">
        <w:trPr>
          <w:trHeight w:val="312"/>
          <w:jc w:val="center"/>
        </w:trPr>
        <w:tc>
          <w:tcPr>
            <w:tcW w:w="513" w:type="dxa"/>
            <w:vMerge/>
          </w:tcPr>
          <w:p w14:paraId="44801D46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/>
          </w:tcPr>
          <w:p w14:paraId="01EFDD20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/>
          </w:tcPr>
          <w:p w14:paraId="6A02CE2B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/>
          </w:tcPr>
          <w:p w14:paraId="08AC34A6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vMerge/>
          </w:tcPr>
          <w:p w14:paraId="516C736F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2" w:type="dxa"/>
            <w:vMerge/>
          </w:tcPr>
          <w:p w14:paraId="48954CD4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14:paraId="22B14340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2025г.</w:t>
            </w:r>
          </w:p>
        </w:tc>
        <w:tc>
          <w:tcPr>
            <w:tcW w:w="709" w:type="dxa"/>
          </w:tcPr>
          <w:p w14:paraId="056DA6C0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5AA2C593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31829097" w14:textId="77777777" w:rsidR="0017206D" w:rsidRPr="00B01924" w:rsidRDefault="00E53651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30 308,82</w:t>
            </w:r>
          </w:p>
        </w:tc>
        <w:tc>
          <w:tcPr>
            <w:tcW w:w="567" w:type="dxa"/>
          </w:tcPr>
          <w:p w14:paraId="78F1B1D1" w14:textId="77777777" w:rsidR="0017206D" w:rsidRPr="00B01924" w:rsidRDefault="0017206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6B3F8B45" w14:textId="77777777" w:rsidR="0017206D" w:rsidRPr="00B01924" w:rsidRDefault="0008344D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30</w:t>
            </w:r>
            <w:r w:rsidR="00CF7B41" w:rsidRPr="00B01924">
              <w:rPr>
                <w:rFonts w:eastAsia="Calibri"/>
                <w:lang w:eastAsia="en-US"/>
              </w:rPr>
              <w:t> </w:t>
            </w:r>
            <w:r w:rsidR="007B528C" w:rsidRPr="00B01924">
              <w:rPr>
                <w:rFonts w:eastAsia="Calibri"/>
                <w:lang w:eastAsia="en-US"/>
              </w:rPr>
              <w:t>3</w:t>
            </w:r>
            <w:r w:rsidR="00CF7B41" w:rsidRPr="00B01924">
              <w:rPr>
                <w:rFonts w:eastAsia="Calibri"/>
                <w:lang w:eastAsia="en-US"/>
              </w:rPr>
              <w:t>08,82</w:t>
            </w:r>
          </w:p>
        </w:tc>
      </w:tr>
      <w:tr w:rsidR="00CD2902" w:rsidRPr="00B01924" w14:paraId="2A6D44D9" w14:textId="77777777" w:rsidTr="00074679">
        <w:trPr>
          <w:trHeight w:val="312"/>
          <w:jc w:val="center"/>
        </w:trPr>
        <w:tc>
          <w:tcPr>
            <w:tcW w:w="513" w:type="dxa"/>
            <w:vMerge/>
          </w:tcPr>
          <w:p w14:paraId="3B04FD93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9" w:type="dxa"/>
            <w:vMerge/>
          </w:tcPr>
          <w:p w14:paraId="4980CD3D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71" w:type="dxa"/>
            <w:vMerge/>
          </w:tcPr>
          <w:p w14:paraId="6D4E7905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/>
          </w:tcPr>
          <w:p w14:paraId="7685A92D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vMerge/>
          </w:tcPr>
          <w:p w14:paraId="00B82700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32" w:type="dxa"/>
            <w:vMerge/>
          </w:tcPr>
          <w:p w14:paraId="33BCE406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14:paraId="7084766C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2026г.</w:t>
            </w:r>
          </w:p>
        </w:tc>
        <w:tc>
          <w:tcPr>
            <w:tcW w:w="709" w:type="dxa"/>
          </w:tcPr>
          <w:p w14:paraId="24BFF413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94" w:type="dxa"/>
          </w:tcPr>
          <w:p w14:paraId="73034F3F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610415A0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29 558,80</w:t>
            </w:r>
          </w:p>
        </w:tc>
        <w:tc>
          <w:tcPr>
            <w:tcW w:w="567" w:type="dxa"/>
          </w:tcPr>
          <w:p w14:paraId="74BE9122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</w:tcPr>
          <w:p w14:paraId="4DD2C8C6" w14:textId="77777777" w:rsidR="00CD2902" w:rsidRPr="00B01924" w:rsidRDefault="00CD2902" w:rsidP="00074679">
            <w:pPr>
              <w:jc w:val="center"/>
              <w:rPr>
                <w:rFonts w:eastAsia="Calibri"/>
                <w:lang w:eastAsia="en-US"/>
              </w:rPr>
            </w:pPr>
            <w:r w:rsidRPr="00B01924">
              <w:rPr>
                <w:rFonts w:eastAsia="Calibri"/>
                <w:lang w:eastAsia="en-US"/>
              </w:rPr>
              <w:t>29 558,80</w:t>
            </w:r>
          </w:p>
        </w:tc>
      </w:tr>
    </w:tbl>
    <w:p w14:paraId="3CF70868" w14:textId="77777777" w:rsidR="001374A0" w:rsidRPr="00B01924" w:rsidRDefault="001374A0" w:rsidP="00074679">
      <w:pPr>
        <w:jc w:val="both"/>
        <w:rPr>
          <w:rFonts w:eastAsia="Calibri"/>
          <w:sz w:val="28"/>
          <w:szCs w:val="28"/>
          <w:lang w:eastAsia="en-US"/>
        </w:rPr>
      </w:pPr>
    </w:p>
    <w:p w14:paraId="6C0A53DF" w14:textId="77777777" w:rsidR="001374A0" w:rsidRPr="00B01924" w:rsidRDefault="001374A0" w:rsidP="00074679">
      <w:pPr>
        <w:jc w:val="both"/>
        <w:rPr>
          <w:rFonts w:eastAsia="Calibri"/>
          <w:lang w:eastAsia="en-US"/>
        </w:rPr>
      </w:pPr>
      <w:r w:rsidRPr="00B01924">
        <w:rPr>
          <w:rFonts w:eastAsia="Calibri"/>
          <w:lang w:eastAsia="en-US"/>
        </w:rPr>
        <w:t xml:space="preserve">*ФБ – средства Федерального бюджета финансирования </w:t>
      </w:r>
    </w:p>
    <w:p w14:paraId="634086E6" w14:textId="77777777" w:rsidR="001374A0" w:rsidRPr="00B01924" w:rsidRDefault="001374A0" w:rsidP="00074679">
      <w:pPr>
        <w:jc w:val="both"/>
        <w:rPr>
          <w:rFonts w:eastAsia="Calibri"/>
          <w:lang w:eastAsia="en-US"/>
        </w:rPr>
      </w:pPr>
      <w:r w:rsidRPr="00B01924">
        <w:rPr>
          <w:rFonts w:eastAsia="Calibri"/>
          <w:lang w:eastAsia="en-US"/>
        </w:rPr>
        <w:t>*ОБ – средства Областного бюджета финансирования</w:t>
      </w:r>
    </w:p>
    <w:p w14:paraId="3D840D2E" w14:textId="77777777" w:rsidR="001374A0" w:rsidRPr="00B01924" w:rsidRDefault="001374A0" w:rsidP="00074679">
      <w:pPr>
        <w:jc w:val="both"/>
        <w:rPr>
          <w:rFonts w:eastAsia="Calibri"/>
          <w:lang w:eastAsia="en-US"/>
        </w:rPr>
      </w:pPr>
      <w:r w:rsidRPr="00B01924">
        <w:rPr>
          <w:rFonts w:eastAsia="Calibri"/>
          <w:lang w:eastAsia="en-US"/>
        </w:rPr>
        <w:t xml:space="preserve">*БКГП – средства Карталинского городского поселения финансирования </w:t>
      </w:r>
    </w:p>
    <w:p w14:paraId="0DFA7F92" w14:textId="77777777" w:rsidR="001374A0" w:rsidRPr="004273AE" w:rsidRDefault="001374A0" w:rsidP="00074679">
      <w:r w:rsidRPr="00B01924">
        <w:t>*ВБ- внебюджетные средства финансирования</w:t>
      </w:r>
    </w:p>
    <w:p w14:paraId="5DFCC00E" w14:textId="77777777" w:rsidR="001374A0" w:rsidRPr="004273AE" w:rsidRDefault="001374A0" w:rsidP="00074679"/>
    <w:p w14:paraId="4460C5E2" w14:textId="77777777" w:rsidR="005F2656" w:rsidRPr="00650BAE" w:rsidRDefault="005F2656" w:rsidP="00074679">
      <w:pPr>
        <w:rPr>
          <w:sz w:val="28"/>
          <w:szCs w:val="28"/>
        </w:rPr>
      </w:pPr>
    </w:p>
    <w:p w14:paraId="4F943F0D" w14:textId="77777777" w:rsidR="005F2656" w:rsidRPr="00650BAE" w:rsidRDefault="005F2656" w:rsidP="00074679">
      <w:pPr>
        <w:rPr>
          <w:sz w:val="28"/>
          <w:szCs w:val="28"/>
        </w:rPr>
      </w:pPr>
    </w:p>
    <w:p w14:paraId="0543A84C" w14:textId="77777777" w:rsidR="005F2656" w:rsidRPr="00650BAE" w:rsidRDefault="005F2656" w:rsidP="00074679">
      <w:pPr>
        <w:rPr>
          <w:sz w:val="28"/>
          <w:szCs w:val="28"/>
        </w:rPr>
      </w:pPr>
    </w:p>
    <w:p w14:paraId="0F9C2588" w14:textId="77777777" w:rsidR="005F2656" w:rsidRPr="00650BAE" w:rsidRDefault="005F2656" w:rsidP="00074679">
      <w:pPr>
        <w:rPr>
          <w:sz w:val="28"/>
          <w:szCs w:val="28"/>
        </w:rPr>
      </w:pPr>
    </w:p>
    <w:p w14:paraId="7458958A" w14:textId="77777777" w:rsidR="005F2656" w:rsidRDefault="005F2656" w:rsidP="00074679">
      <w:pPr>
        <w:rPr>
          <w:sz w:val="28"/>
          <w:szCs w:val="28"/>
        </w:rPr>
      </w:pPr>
    </w:p>
    <w:p w14:paraId="056DC5C0" w14:textId="77777777" w:rsidR="009121D9" w:rsidRDefault="009121D9" w:rsidP="00074679">
      <w:pPr>
        <w:rPr>
          <w:sz w:val="28"/>
          <w:szCs w:val="28"/>
        </w:rPr>
      </w:pPr>
    </w:p>
    <w:p w14:paraId="5F47F88B" w14:textId="77777777" w:rsidR="009121D9" w:rsidRDefault="009121D9" w:rsidP="00074679">
      <w:pPr>
        <w:rPr>
          <w:sz w:val="28"/>
          <w:szCs w:val="28"/>
        </w:rPr>
      </w:pPr>
    </w:p>
    <w:p w14:paraId="6716C343" w14:textId="77777777" w:rsidR="009121D9" w:rsidRPr="00650BAE" w:rsidRDefault="009121D9" w:rsidP="001374A0">
      <w:pPr>
        <w:rPr>
          <w:sz w:val="28"/>
          <w:szCs w:val="28"/>
        </w:rPr>
      </w:pPr>
    </w:p>
    <w:p w14:paraId="6F4DC837" w14:textId="77777777" w:rsidR="005F2656" w:rsidRPr="00650BAE" w:rsidRDefault="005F2656" w:rsidP="001374A0">
      <w:pPr>
        <w:rPr>
          <w:sz w:val="28"/>
          <w:szCs w:val="28"/>
        </w:rPr>
      </w:pPr>
    </w:p>
    <w:p w14:paraId="1606CEE2" w14:textId="77777777" w:rsidR="005F2656" w:rsidRDefault="005F2656" w:rsidP="001374A0">
      <w:pPr>
        <w:rPr>
          <w:sz w:val="28"/>
          <w:szCs w:val="28"/>
        </w:rPr>
      </w:pPr>
    </w:p>
    <w:p w14:paraId="1E3B72F8" w14:textId="77777777" w:rsidR="005F2656" w:rsidRPr="00650BAE" w:rsidRDefault="005F2656" w:rsidP="001374A0">
      <w:pPr>
        <w:rPr>
          <w:sz w:val="28"/>
          <w:szCs w:val="28"/>
        </w:rPr>
      </w:pPr>
    </w:p>
    <w:p w14:paraId="69B656C7" w14:textId="77777777" w:rsidR="005F2656" w:rsidRPr="00650BAE" w:rsidRDefault="005F2656" w:rsidP="001374A0">
      <w:pPr>
        <w:rPr>
          <w:sz w:val="28"/>
          <w:szCs w:val="28"/>
        </w:rPr>
      </w:pPr>
    </w:p>
    <w:p w14:paraId="132C0376" w14:textId="77777777" w:rsidR="005F2656" w:rsidRPr="00650BAE" w:rsidRDefault="005F2656" w:rsidP="001374A0">
      <w:pPr>
        <w:rPr>
          <w:sz w:val="28"/>
          <w:szCs w:val="28"/>
        </w:rPr>
      </w:pPr>
    </w:p>
    <w:p w14:paraId="1A8D8050" w14:textId="77777777" w:rsidR="00250F02" w:rsidRPr="00650BAE" w:rsidRDefault="00250F02" w:rsidP="001374A0">
      <w:pPr>
        <w:rPr>
          <w:sz w:val="28"/>
          <w:szCs w:val="28"/>
        </w:rPr>
      </w:pPr>
    </w:p>
    <w:p w14:paraId="41804A9D" w14:textId="77777777" w:rsidR="00B22D22" w:rsidRDefault="00B22D22" w:rsidP="00B22D22">
      <w:pPr>
        <w:ind w:left="10348"/>
        <w:jc w:val="center"/>
        <w:rPr>
          <w:rFonts w:eastAsia="Calibri"/>
          <w:sz w:val="28"/>
          <w:szCs w:val="22"/>
          <w:lang w:eastAsia="en-US"/>
        </w:rPr>
      </w:pPr>
    </w:p>
    <w:sectPr w:rsidR="00B22D22" w:rsidSect="00074679">
      <w:pgSz w:w="16840" w:h="11900" w:orient="landscape"/>
      <w:pgMar w:top="1701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6DF7E" w14:textId="77777777" w:rsidR="00CB62C9" w:rsidRDefault="00CB62C9" w:rsidP="00997407">
      <w:r>
        <w:separator/>
      </w:r>
    </w:p>
  </w:endnote>
  <w:endnote w:type="continuationSeparator" w:id="0">
    <w:p w14:paraId="5400217F" w14:textId="77777777" w:rsidR="00CB62C9" w:rsidRDefault="00CB62C9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4668A" w14:textId="77777777" w:rsidR="00CB62C9" w:rsidRDefault="00CB62C9" w:rsidP="00997407">
      <w:r>
        <w:separator/>
      </w:r>
    </w:p>
  </w:footnote>
  <w:footnote w:type="continuationSeparator" w:id="0">
    <w:p w14:paraId="6D39B606" w14:textId="77777777" w:rsidR="00CB62C9" w:rsidRDefault="00CB62C9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1327108"/>
    </w:sdtPr>
    <w:sdtEndPr/>
    <w:sdtContent>
      <w:p w14:paraId="664F0D4A" w14:textId="77777777" w:rsidR="003C1228" w:rsidRDefault="00B56420">
        <w:pPr>
          <w:pStyle w:val="a3"/>
          <w:jc w:val="center"/>
        </w:pPr>
        <w:r w:rsidRPr="00A958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C1228" w:rsidRPr="00A958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05E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7532E"/>
    <w:multiLevelType w:val="multilevel"/>
    <w:tmpl w:val="B284E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5" w15:restartNumberingAfterBreak="0">
    <w:nsid w:val="0E575EF4"/>
    <w:multiLevelType w:val="multilevel"/>
    <w:tmpl w:val="28EAEE9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502C21"/>
    <w:multiLevelType w:val="multilevel"/>
    <w:tmpl w:val="1ABCDEE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0C57BB2"/>
    <w:multiLevelType w:val="hybridMultilevel"/>
    <w:tmpl w:val="5E86B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10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EE4453"/>
    <w:multiLevelType w:val="multilevel"/>
    <w:tmpl w:val="E168EAFC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534E08"/>
    <w:multiLevelType w:val="hybridMultilevel"/>
    <w:tmpl w:val="71BA90C8"/>
    <w:lvl w:ilvl="0" w:tplc="D00E562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BF3A52"/>
    <w:multiLevelType w:val="multilevel"/>
    <w:tmpl w:val="323CB6C4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121681"/>
    <w:multiLevelType w:val="hybridMultilevel"/>
    <w:tmpl w:val="FF286C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872FD3"/>
    <w:multiLevelType w:val="multilevel"/>
    <w:tmpl w:val="B81EDC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1B7277"/>
    <w:multiLevelType w:val="hybridMultilevel"/>
    <w:tmpl w:val="29FCEBA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25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F293E"/>
    <w:multiLevelType w:val="hybridMultilevel"/>
    <w:tmpl w:val="ECF04DBE"/>
    <w:lvl w:ilvl="0" w:tplc="3DD4686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"/>
  </w:num>
  <w:num w:numId="5">
    <w:abstractNumId w:val="2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9"/>
  </w:num>
  <w:num w:numId="13">
    <w:abstractNumId w:val="12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2"/>
  </w:num>
  <w:num w:numId="18">
    <w:abstractNumId w:val="6"/>
  </w:num>
  <w:num w:numId="19">
    <w:abstractNumId w:val="4"/>
  </w:num>
  <w:num w:numId="20">
    <w:abstractNumId w:val="14"/>
  </w:num>
  <w:num w:numId="21">
    <w:abstractNumId w:val="19"/>
  </w:num>
  <w:num w:numId="22">
    <w:abstractNumId w:val="16"/>
  </w:num>
  <w:num w:numId="23">
    <w:abstractNumId w:val="5"/>
  </w:num>
  <w:num w:numId="24">
    <w:abstractNumId w:val="17"/>
  </w:num>
  <w:num w:numId="25">
    <w:abstractNumId w:val="20"/>
  </w:num>
  <w:num w:numId="26">
    <w:abstractNumId w:val="15"/>
  </w:num>
  <w:num w:numId="27">
    <w:abstractNumId w:val="26"/>
  </w:num>
  <w:num w:numId="28">
    <w:abstractNumId w:val="14"/>
    <w:lvlOverride w:ilvl="0">
      <w:startOverride w:val="202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6"/>
    <w:lvlOverride w:ilvl="0">
      <w:startOverride w:val="202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"/>
    <w:lvlOverride w:ilvl="0">
      <w:startOverride w:val="202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3797"/>
    <w:rsid w:val="000062E8"/>
    <w:rsid w:val="00010C8A"/>
    <w:rsid w:val="000113ED"/>
    <w:rsid w:val="00013053"/>
    <w:rsid w:val="00013E7B"/>
    <w:rsid w:val="000158D3"/>
    <w:rsid w:val="00016A1A"/>
    <w:rsid w:val="0002079A"/>
    <w:rsid w:val="00021AEB"/>
    <w:rsid w:val="000239FA"/>
    <w:rsid w:val="00024197"/>
    <w:rsid w:val="000258D2"/>
    <w:rsid w:val="00026CDC"/>
    <w:rsid w:val="00027D6F"/>
    <w:rsid w:val="000355E6"/>
    <w:rsid w:val="0003723F"/>
    <w:rsid w:val="000428F2"/>
    <w:rsid w:val="000478FC"/>
    <w:rsid w:val="00056AF0"/>
    <w:rsid w:val="000605D6"/>
    <w:rsid w:val="000611E1"/>
    <w:rsid w:val="00062109"/>
    <w:rsid w:val="00066016"/>
    <w:rsid w:val="00072070"/>
    <w:rsid w:val="00074679"/>
    <w:rsid w:val="000766BF"/>
    <w:rsid w:val="00076794"/>
    <w:rsid w:val="00076FD3"/>
    <w:rsid w:val="00077AA7"/>
    <w:rsid w:val="00082A48"/>
    <w:rsid w:val="0008344D"/>
    <w:rsid w:val="00086264"/>
    <w:rsid w:val="0009408A"/>
    <w:rsid w:val="00094958"/>
    <w:rsid w:val="0009588D"/>
    <w:rsid w:val="000978E7"/>
    <w:rsid w:val="000A316C"/>
    <w:rsid w:val="000A7AA7"/>
    <w:rsid w:val="000B0677"/>
    <w:rsid w:val="000B21AE"/>
    <w:rsid w:val="000B2C83"/>
    <w:rsid w:val="000B44C9"/>
    <w:rsid w:val="000B5930"/>
    <w:rsid w:val="000B771B"/>
    <w:rsid w:val="000C0D30"/>
    <w:rsid w:val="000C0D55"/>
    <w:rsid w:val="000C29CA"/>
    <w:rsid w:val="000C449D"/>
    <w:rsid w:val="000D3C17"/>
    <w:rsid w:val="000D47A4"/>
    <w:rsid w:val="000E037E"/>
    <w:rsid w:val="000E141A"/>
    <w:rsid w:val="000E2579"/>
    <w:rsid w:val="000E2AC2"/>
    <w:rsid w:val="000E30EA"/>
    <w:rsid w:val="000E5052"/>
    <w:rsid w:val="000E6863"/>
    <w:rsid w:val="000E7504"/>
    <w:rsid w:val="000E7508"/>
    <w:rsid w:val="000F0B5A"/>
    <w:rsid w:val="000F2CFD"/>
    <w:rsid w:val="000F3D00"/>
    <w:rsid w:val="000F41C6"/>
    <w:rsid w:val="000F5089"/>
    <w:rsid w:val="000F7A06"/>
    <w:rsid w:val="0010110F"/>
    <w:rsid w:val="001021A0"/>
    <w:rsid w:val="00104D31"/>
    <w:rsid w:val="001058D9"/>
    <w:rsid w:val="001072EB"/>
    <w:rsid w:val="00110885"/>
    <w:rsid w:val="001137E7"/>
    <w:rsid w:val="00113E11"/>
    <w:rsid w:val="00115F0E"/>
    <w:rsid w:val="00116EC5"/>
    <w:rsid w:val="00117B22"/>
    <w:rsid w:val="00121F13"/>
    <w:rsid w:val="001336EB"/>
    <w:rsid w:val="0013406C"/>
    <w:rsid w:val="00135388"/>
    <w:rsid w:val="001360EB"/>
    <w:rsid w:val="00137294"/>
    <w:rsid w:val="001374A0"/>
    <w:rsid w:val="00141632"/>
    <w:rsid w:val="00142C2A"/>
    <w:rsid w:val="00142E3C"/>
    <w:rsid w:val="001434EA"/>
    <w:rsid w:val="0014750C"/>
    <w:rsid w:val="0015063A"/>
    <w:rsid w:val="00150D5B"/>
    <w:rsid w:val="001577E2"/>
    <w:rsid w:val="00161C0D"/>
    <w:rsid w:val="00166A6B"/>
    <w:rsid w:val="0017206D"/>
    <w:rsid w:val="00173E64"/>
    <w:rsid w:val="001805C8"/>
    <w:rsid w:val="00181693"/>
    <w:rsid w:val="00186A21"/>
    <w:rsid w:val="00187533"/>
    <w:rsid w:val="001969BD"/>
    <w:rsid w:val="0019763B"/>
    <w:rsid w:val="001A240A"/>
    <w:rsid w:val="001A5A42"/>
    <w:rsid w:val="001B6B83"/>
    <w:rsid w:val="001C1AC8"/>
    <w:rsid w:val="001C2C88"/>
    <w:rsid w:val="001C6C06"/>
    <w:rsid w:val="001C71E9"/>
    <w:rsid w:val="001D6D0A"/>
    <w:rsid w:val="001E6104"/>
    <w:rsid w:val="001F019D"/>
    <w:rsid w:val="001F5447"/>
    <w:rsid w:val="00200906"/>
    <w:rsid w:val="00201971"/>
    <w:rsid w:val="00201D35"/>
    <w:rsid w:val="0020249E"/>
    <w:rsid w:val="00204786"/>
    <w:rsid w:val="0021167A"/>
    <w:rsid w:val="00216AAE"/>
    <w:rsid w:val="00222A58"/>
    <w:rsid w:val="00223BAD"/>
    <w:rsid w:val="00223F9A"/>
    <w:rsid w:val="00227865"/>
    <w:rsid w:val="00235AE3"/>
    <w:rsid w:val="0024580E"/>
    <w:rsid w:val="0024677B"/>
    <w:rsid w:val="00250F02"/>
    <w:rsid w:val="002513A8"/>
    <w:rsid w:val="00252784"/>
    <w:rsid w:val="00254602"/>
    <w:rsid w:val="00257787"/>
    <w:rsid w:val="00261B28"/>
    <w:rsid w:val="002623DB"/>
    <w:rsid w:val="00271710"/>
    <w:rsid w:val="00272200"/>
    <w:rsid w:val="002754B1"/>
    <w:rsid w:val="00276EB1"/>
    <w:rsid w:val="002821F7"/>
    <w:rsid w:val="002840B9"/>
    <w:rsid w:val="0028730D"/>
    <w:rsid w:val="0029154A"/>
    <w:rsid w:val="002918DE"/>
    <w:rsid w:val="0029242E"/>
    <w:rsid w:val="002955D6"/>
    <w:rsid w:val="002A06AE"/>
    <w:rsid w:val="002A1AF3"/>
    <w:rsid w:val="002A1F72"/>
    <w:rsid w:val="002A549A"/>
    <w:rsid w:val="002A5ED2"/>
    <w:rsid w:val="002A6A93"/>
    <w:rsid w:val="002B0372"/>
    <w:rsid w:val="002B163F"/>
    <w:rsid w:val="002B2311"/>
    <w:rsid w:val="002B5A6C"/>
    <w:rsid w:val="002C246E"/>
    <w:rsid w:val="002C292A"/>
    <w:rsid w:val="002C71C3"/>
    <w:rsid w:val="002D0D4D"/>
    <w:rsid w:val="002D40F5"/>
    <w:rsid w:val="002D70CC"/>
    <w:rsid w:val="002E21AC"/>
    <w:rsid w:val="002E3084"/>
    <w:rsid w:val="002E3488"/>
    <w:rsid w:val="002E41CC"/>
    <w:rsid w:val="002E474D"/>
    <w:rsid w:val="003003E2"/>
    <w:rsid w:val="00300EB1"/>
    <w:rsid w:val="00302227"/>
    <w:rsid w:val="0030257C"/>
    <w:rsid w:val="00312BCD"/>
    <w:rsid w:val="00313E4E"/>
    <w:rsid w:val="003169B9"/>
    <w:rsid w:val="00317E00"/>
    <w:rsid w:val="00320A2D"/>
    <w:rsid w:val="00320F5C"/>
    <w:rsid w:val="003230BF"/>
    <w:rsid w:val="00323166"/>
    <w:rsid w:val="003240CF"/>
    <w:rsid w:val="00324EA7"/>
    <w:rsid w:val="003256FB"/>
    <w:rsid w:val="00326075"/>
    <w:rsid w:val="00331E58"/>
    <w:rsid w:val="00331E61"/>
    <w:rsid w:val="00331FEA"/>
    <w:rsid w:val="003324B6"/>
    <w:rsid w:val="00337033"/>
    <w:rsid w:val="00337D14"/>
    <w:rsid w:val="003407AF"/>
    <w:rsid w:val="003417FA"/>
    <w:rsid w:val="00344416"/>
    <w:rsid w:val="00351890"/>
    <w:rsid w:val="00352680"/>
    <w:rsid w:val="00352C04"/>
    <w:rsid w:val="00356B41"/>
    <w:rsid w:val="00357926"/>
    <w:rsid w:val="00357CE8"/>
    <w:rsid w:val="0036052D"/>
    <w:rsid w:val="00363B7A"/>
    <w:rsid w:val="00364712"/>
    <w:rsid w:val="00365350"/>
    <w:rsid w:val="00367F89"/>
    <w:rsid w:val="00367FAF"/>
    <w:rsid w:val="0037272D"/>
    <w:rsid w:val="00376322"/>
    <w:rsid w:val="003768B2"/>
    <w:rsid w:val="00377D80"/>
    <w:rsid w:val="003816B6"/>
    <w:rsid w:val="003900A6"/>
    <w:rsid w:val="00390550"/>
    <w:rsid w:val="00390729"/>
    <w:rsid w:val="0039082E"/>
    <w:rsid w:val="00393137"/>
    <w:rsid w:val="00393B46"/>
    <w:rsid w:val="00396213"/>
    <w:rsid w:val="003963D8"/>
    <w:rsid w:val="0039779B"/>
    <w:rsid w:val="003B1393"/>
    <w:rsid w:val="003B224E"/>
    <w:rsid w:val="003B7A25"/>
    <w:rsid w:val="003C1228"/>
    <w:rsid w:val="003C3A3E"/>
    <w:rsid w:val="003C463F"/>
    <w:rsid w:val="003C64C6"/>
    <w:rsid w:val="003C78B9"/>
    <w:rsid w:val="003D05A4"/>
    <w:rsid w:val="003D08EE"/>
    <w:rsid w:val="003D3F54"/>
    <w:rsid w:val="003D5C8C"/>
    <w:rsid w:val="003D71A2"/>
    <w:rsid w:val="003E030B"/>
    <w:rsid w:val="003E3AA8"/>
    <w:rsid w:val="003E6847"/>
    <w:rsid w:val="003E7FE6"/>
    <w:rsid w:val="003F5CB3"/>
    <w:rsid w:val="003F7EBE"/>
    <w:rsid w:val="004038DF"/>
    <w:rsid w:val="0040485C"/>
    <w:rsid w:val="00405703"/>
    <w:rsid w:val="00407BA0"/>
    <w:rsid w:val="00411B98"/>
    <w:rsid w:val="004146DE"/>
    <w:rsid w:val="0041778E"/>
    <w:rsid w:val="00417F18"/>
    <w:rsid w:val="00420E55"/>
    <w:rsid w:val="00423648"/>
    <w:rsid w:val="00426F61"/>
    <w:rsid w:val="0042700E"/>
    <w:rsid w:val="004273AE"/>
    <w:rsid w:val="00430440"/>
    <w:rsid w:val="00436BA7"/>
    <w:rsid w:val="004374E8"/>
    <w:rsid w:val="004412ED"/>
    <w:rsid w:val="00441EC0"/>
    <w:rsid w:val="00451DCA"/>
    <w:rsid w:val="00453FED"/>
    <w:rsid w:val="004551E3"/>
    <w:rsid w:val="004559A9"/>
    <w:rsid w:val="00456840"/>
    <w:rsid w:val="0046181B"/>
    <w:rsid w:val="00461AD5"/>
    <w:rsid w:val="0046264D"/>
    <w:rsid w:val="00462DCC"/>
    <w:rsid w:val="00463097"/>
    <w:rsid w:val="004630D4"/>
    <w:rsid w:val="00463D1B"/>
    <w:rsid w:val="0047273C"/>
    <w:rsid w:val="00474191"/>
    <w:rsid w:val="0048448C"/>
    <w:rsid w:val="00486F31"/>
    <w:rsid w:val="00496CA4"/>
    <w:rsid w:val="004971DA"/>
    <w:rsid w:val="00497395"/>
    <w:rsid w:val="004A2898"/>
    <w:rsid w:val="004A5CD7"/>
    <w:rsid w:val="004B11F3"/>
    <w:rsid w:val="004B6AA9"/>
    <w:rsid w:val="004B76E9"/>
    <w:rsid w:val="004C0CD5"/>
    <w:rsid w:val="004C2951"/>
    <w:rsid w:val="004C2DAF"/>
    <w:rsid w:val="004C3A30"/>
    <w:rsid w:val="004D1A5C"/>
    <w:rsid w:val="004D2560"/>
    <w:rsid w:val="004D573A"/>
    <w:rsid w:val="004E12C1"/>
    <w:rsid w:val="004E15C6"/>
    <w:rsid w:val="004E2E92"/>
    <w:rsid w:val="004E5C6F"/>
    <w:rsid w:val="004F1784"/>
    <w:rsid w:val="004F19D4"/>
    <w:rsid w:val="00507DCF"/>
    <w:rsid w:val="00512456"/>
    <w:rsid w:val="005138B8"/>
    <w:rsid w:val="005231A1"/>
    <w:rsid w:val="00531B14"/>
    <w:rsid w:val="00532233"/>
    <w:rsid w:val="005338F2"/>
    <w:rsid w:val="00540392"/>
    <w:rsid w:val="00544A4D"/>
    <w:rsid w:val="005466E0"/>
    <w:rsid w:val="00546B50"/>
    <w:rsid w:val="00553E47"/>
    <w:rsid w:val="0056044C"/>
    <w:rsid w:val="0057209C"/>
    <w:rsid w:val="00573728"/>
    <w:rsid w:val="005803F9"/>
    <w:rsid w:val="00584B91"/>
    <w:rsid w:val="00584DEF"/>
    <w:rsid w:val="00590563"/>
    <w:rsid w:val="00592628"/>
    <w:rsid w:val="005947DB"/>
    <w:rsid w:val="00595361"/>
    <w:rsid w:val="00595431"/>
    <w:rsid w:val="005A0503"/>
    <w:rsid w:val="005A0D90"/>
    <w:rsid w:val="005A449E"/>
    <w:rsid w:val="005A7891"/>
    <w:rsid w:val="005B0954"/>
    <w:rsid w:val="005B3240"/>
    <w:rsid w:val="005B5B73"/>
    <w:rsid w:val="005C085E"/>
    <w:rsid w:val="005C4FBA"/>
    <w:rsid w:val="005D5BD8"/>
    <w:rsid w:val="005D5E05"/>
    <w:rsid w:val="005D602C"/>
    <w:rsid w:val="005D631F"/>
    <w:rsid w:val="005E0303"/>
    <w:rsid w:val="005E1A11"/>
    <w:rsid w:val="005E33EC"/>
    <w:rsid w:val="005E4C78"/>
    <w:rsid w:val="005E6FB0"/>
    <w:rsid w:val="005E70D1"/>
    <w:rsid w:val="005E7E63"/>
    <w:rsid w:val="005F2656"/>
    <w:rsid w:val="00600CC7"/>
    <w:rsid w:val="00600FAE"/>
    <w:rsid w:val="0060545A"/>
    <w:rsid w:val="00614B0C"/>
    <w:rsid w:val="00617621"/>
    <w:rsid w:val="006206EA"/>
    <w:rsid w:val="006208B5"/>
    <w:rsid w:val="00624560"/>
    <w:rsid w:val="00625870"/>
    <w:rsid w:val="006310E6"/>
    <w:rsid w:val="0063160A"/>
    <w:rsid w:val="00631FC5"/>
    <w:rsid w:val="00632096"/>
    <w:rsid w:val="00637FC2"/>
    <w:rsid w:val="00640E30"/>
    <w:rsid w:val="006431CA"/>
    <w:rsid w:val="00643775"/>
    <w:rsid w:val="006505FC"/>
    <w:rsid w:val="00650B47"/>
    <w:rsid w:val="00650BAE"/>
    <w:rsid w:val="00657A6D"/>
    <w:rsid w:val="00666110"/>
    <w:rsid w:val="00670ECA"/>
    <w:rsid w:val="00681023"/>
    <w:rsid w:val="00684315"/>
    <w:rsid w:val="0068581E"/>
    <w:rsid w:val="006868CE"/>
    <w:rsid w:val="00686E15"/>
    <w:rsid w:val="006909A1"/>
    <w:rsid w:val="006921C2"/>
    <w:rsid w:val="00694522"/>
    <w:rsid w:val="00694DF8"/>
    <w:rsid w:val="00695652"/>
    <w:rsid w:val="00697072"/>
    <w:rsid w:val="006A0476"/>
    <w:rsid w:val="006A2395"/>
    <w:rsid w:val="006A24B4"/>
    <w:rsid w:val="006A31CC"/>
    <w:rsid w:val="006A33AB"/>
    <w:rsid w:val="006A4267"/>
    <w:rsid w:val="006A42A1"/>
    <w:rsid w:val="006A58A4"/>
    <w:rsid w:val="006A6750"/>
    <w:rsid w:val="006C5FE5"/>
    <w:rsid w:val="006C77E0"/>
    <w:rsid w:val="006D04CC"/>
    <w:rsid w:val="006D2CC7"/>
    <w:rsid w:val="006D4BC8"/>
    <w:rsid w:val="006E0B1F"/>
    <w:rsid w:val="006E6904"/>
    <w:rsid w:val="006E695A"/>
    <w:rsid w:val="006E6BFB"/>
    <w:rsid w:val="006F4F81"/>
    <w:rsid w:val="006F6ADD"/>
    <w:rsid w:val="0070072A"/>
    <w:rsid w:val="00701313"/>
    <w:rsid w:val="00704FCA"/>
    <w:rsid w:val="00707EAD"/>
    <w:rsid w:val="00712E38"/>
    <w:rsid w:val="00714229"/>
    <w:rsid w:val="00715737"/>
    <w:rsid w:val="007161F1"/>
    <w:rsid w:val="00717407"/>
    <w:rsid w:val="00721ABB"/>
    <w:rsid w:val="0072244F"/>
    <w:rsid w:val="00726533"/>
    <w:rsid w:val="00731446"/>
    <w:rsid w:val="007325E1"/>
    <w:rsid w:val="007363F8"/>
    <w:rsid w:val="007365AB"/>
    <w:rsid w:val="00745646"/>
    <w:rsid w:val="007479F4"/>
    <w:rsid w:val="00750F02"/>
    <w:rsid w:val="0075248F"/>
    <w:rsid w:val="00752872"/>
    <w:rsid w:val="0076103E"/>
    <w:rsid w:val="0076318B"/>
    <w:rsid w:val="00771BE5"/>
    <w:rsid w:val="00782046"/>
    <w:rsid w:val="00784053"/>
    <w:rsid w:val="007849E5"/>
    <w:rsid w:val="00786669"/>
    <w:rsid w:val="0079115C"/>
    <w:rsid w:val="00791CDC"/>
    <w:rsid w:val="00795028"/>
    <w:rsid w:val="00795E7B"/>
    <w:rsid w:val="007A2BC9"/>
    <w:rsid w:val="007A2F58"/>
    <w:rsid w:val="007A794F"/>
    <w:rsid w:val="007B24C0"/>
    <w:rsid w:val="007B26CA"/>
    <w:rsid w:val="007B528C"/>
    <w:rsid w:val="007C00B2"/>
    <w:rsid w:val="007C6E76"/>
    <w:rsid w:val="007D00E7"/>
    <w:rsid w:val="007D6232"/>
    <w:rsid w:val="007E12AC"/>
    <w:rsid w:val="007E1AEF"/>
    <w:rsid w:val="007E2C81"/>
    <w:rsid w:val="007E4E83"/>
    <w:rsid w:val="007E5DC2"/>
    <w:rsid w:val="007E5F7B"/>
    <w:rsid w:val="007F014B"/>
    <w:rsid w:val="007F4276"/>
    <w:rsid w:val="007F46C2"/>
    <w:rsid w:val="00802D92"/>
    <w:rsid w:val="00804C15"/>
    <w:rsid w:val="00806ED9"/>
    <w:rsid w:val="00810075"/>
    <w:rsid w:val="008127A3"/>
    <w:rsid w:val="00814171"/>
    <w:rsid w:val="00815230"/>
    <w:rsid w:val="00817512"/>
    <w:rsid w:val="008210BE"/>
    <w:rsid w:val="008210FC"/>
    <w:rsid w:val="00823728"/>
    <w:rsid w:val="008270DB"/>
    <w:rsid w:val="00831950"/>
    <w:rsid w:val="00833503"/>
    <w:rsid w:val="00834FAE"/>
    <w:rsid w:val="008360EE"/>
    <w:rsid w:val="00836B5B"/>
    <w:rsid w:val="00837721"/>
    <w:rsid w:val="00840D54"/>
    <w:rsid w:val="008415C1"/>
    <w:rsid w:val="00842ECA"/>
    <w:rsid w:val="00843A85"/>
    <w:rsid w:val="00843C91"/>
    <w:rsid w:val="008456F1"/>
    <w:rsid w:val="00845F96"/>
    <w:rsid w:val="00846BF8"/>
    <w:rsid w:val="00846C84"/>
    <w:rsid w:val="008533C8"/>
    <w:rsid w:val="0085527D"/>
    <w:rsid w:val="008605BE"/>
    <w:rsid w:val="00867086"/>
    <w:rsid w:val="00867778"/>
    <w:rsid w:val="008679DF"/>
    <w:rsid w:val="00873534"/>
    <w:rsid w:val="00873A52"/>
    <w:rsid w:val="008744CD"/>
    <w:rsid w:val="00875A62"/>
    <w:rsid w:val="00881032"/>
    <w:rsid w:val="0088297E"/>
    <w:rsid w:val="00884B4E"/>
    <w:rsid w:val="008851A3"/>
    <w:rsid w:val="00885230"/>
    <w:rsid w:val="008852E3"/>
    <w:rsid w:val="00890D58"/>
    <w:rsid w:val="00893590"/>
    <w:rsid w:val="008944B4"/>
    <w:rsid w:val="008947E6"/>
    <w:rsid w:val="00894812"/>
    <w:rsid w:val="00896562"/>
    <w:rsid w:val="008A064E"/>
    <w:rsid w:val="008A244A"/>
    <w:rsid w:val="008A2CC2"/>
    <w:rsid w:val="008A55DF"/>
    <w:rsid w:val="008B2D93"/>
    <w:rsid w:val="008B4B6C"/>
    <w:rsid w:val="008B636D"/>
    <w:rsid w:val="008C1AD5"/>
    <w:rsid w:val="008C3129"/>
    <w:rsid w:val="008C3E1A"/>
    <w:rsid w:val="008C5C2A"/>
    <w:rsid w:val="008C71B6"/>
    <w:rsid w:val="008C7FDB"/>
    <w:rsid w:val="008D0392"/>
    <w:rsid w:val="008D0AC1"/>
    <w:rsid w:val="008D0F86"/>
    <w:rsid w:val="008D32C0"/>
    <w:rsid w:val="008D7E95"/>
    <w:rsid w:val="008E14BB"/>
    <w:rsid w:val="008E1B02"/>
    <w:rsid w:val="008E2D74"/>
    <w:rsid w:val="008E647D"/>
    <w:rsid w:val="008F1F98"/>
    <w:rsid w:val="008F2676"/>
    <w:rsid w:val="008F415B"/>
    <w:rsid w:val="008F45FC"/>
    <w:rsid w:val="008F7DA3"/>
    <w:rsid w:val="00902486"/>
    <w:rsid w:val="0090484D"/>
    <w:rsid w:val="00904891"/>
    <w:rsid w:val="00904DE6"/>
    <w:rsid w:val="009109AA"/>
    <w:rsid w:val="00910E66"/>
    <w:rsid w:val="009121D9"/>
    <w:rsid w:val="00912A10"/>
    <w:rsid w:val="009139A7"/>
    <w:rsid w:val="00914078"/>
    <w:rsid w:val="00915C57"/>
    <w:rsid w:val="009211B3"/>
    <w:rsid w:val="009218F6"/>
    <w:rsid w:val="009238BD"/>
    <w:rsid w:val="009302AD"/>
    <w:rsid w:val="00931131"/>
    <w:rsid w:val="00932FFB"/>
    <w:rsid w:val="00934D44"/>
    <w:rsid w:val="00935261"/>
    <w:rsid w:val="0093697E"/>
    <w:rsid w:val="00940643"/>
    <w:rsid w:val="0094398A"/>
    <w:rsid w:val="009444EF"/>
    <w:rsid w:val="00944BDD"/>
    <w:rsid w:val="00944F64"/>
    <w:rsid w:val="00946D95"/>
    <w:rsid w:val="00950C4C"/>
    <w:rsid w:val="00964A23"/>
    <w:rsid w:val="00965633"/>
    <w:rsid w:val="009673A6"/>
    <w:rsid w:val="00967A84"/>
    <w:rsid w:val="00971314"/>
    <w:rsid w:val="0098115B"/>
    <w:rsid w:val="00984157"/>
    <w:rsid w:val="009854E9"/>
    <w:rsid w:val="00986844"/>
    <w:rsid w:val="0099379C"/>
    <w:rsid w:val="00995040"/>
    <w:rsid w:val="00995992"/>
    <w:rsid w:val="00997407"/>
    <w:rsid w:val="009A216D"/>
    <w:rsid w:val="009A3753"/>
    <w:rsid w:val="009A4FA9"/>
    <w:rsid w:val="009A5AA2"/>
    <w:rsid w:val="009B34D3"/>
    <w:rsid w:val="009B3F24"/>
    <w:rsid w:val="009B6E16"/>
    <w:rsid w:val="009C413C"/>
    <w:rsid w:val="009C5681"/>
    <w:rsid w:val="009D115C"/>
    <w:rsid w:val="009D508A"/>
    <w:rsid w:val="009D72A7"/>
    <w:rsid w:val="009E123F"/>
    <w:rsid w:val="009E50FB"/>
    <w:rsid w:val="009E60D6"/>
    <w:rsid w:val="009E6388"/>
    <w:rsid w:val="009E7EDA"/>
    <w:rsid w:val="00A00A7F"/>
    <w:rsid w:val="00A075FE"/>
    <w:rsid w:val="00A07B96"/>
    <w:rsid w:val="00A104F6"/>
    <w:rsid w:val="00A130D9"/>
    <w:rsid w:val="00A132AE"/>
    <w:rsid w:val="00A13411"/>
    <w:rsid w:val="00A13C6D"/>
    <w:rsid w:val="00A200E6"/>
    <w:rsid w:val="00A22028"/>
    <w:rsid w:val="00A2319E"/>
    <w:rsid w:val="00A24061"/>
    <w:rsid w:val="00A25231"/>
    <w:rsid w:val="00A31D1D"/>
    <w:rsid w:val="00A348B9"/>
    <w:rsid w:val="00A363E2"/>
    <w:rsid w:val="00A419EA"/>
    <w:rsid w:val="00A432C4"/>
    <w:rsid w:val="00A46B6C"/>
    <w:rsid w:val="00A470D6"/>
    <w:rsid w:val="00A53B72"/>
    <w:rsid w:val="00A557FD"/>
    <w:rsid w:val="00A6109C"/>
    <w:rsid w:val="00A62537"/>
    <w:rsid w:val="00A6439B"/>
    <w:rsid w:val="00A646D7"/>
    <w:rsid w:val="00A662FE"/>
    <w:rsid w:val="00A71B4E"/>
    <w:rsid w:val="00A72ED5"/>
    <w:rsid w:val="00A74D7D"/>
    <w:rsid w:val="00A77B88"/>
    <w:rsid w:val="00A80B4E"/>
    <w:rsid w:val="00A81495"/>
    <w:rsid w:val="00A8173D"/>
    <w:rsid w:val="00A84D95"/>
    <w:rsid w:val="00A8571E"/>
    <w:rsid w:val="00A949B9"/>
    <w:rsid w:val="00A94B5B"/>
    <w:rsid w:val="00A9572E"/>
    <w:rsid w:val="00A9588B"/>
    <w:rsid w:val="00A958BD"/>
    <w:rsid w:val="00A95EF1"/>
    <w:rsid w:val="00AA1DB4"/>
    <w:rsid w:val="00AA26CD"/>
    <w:rsid w:val="00AA2DD3"/>
    <w:rsid w:val="00AA3E03"/>
    <w:rsid w:val="00AA46B0"/>
    <w:rsid w:val="00AB1E09"/>
    <w:rsid w:val="00AB29B2"/>
    <w:rsid w:val="00AB3FF8"/>
    <w:rsid w:val="00AB41AE"/>
    <w:rsid w:val="00AB62EB"/>
    <w:rsid w:val="00AC5139"/>
    <w:rsid w:val="00AC5767"/>
    <w:rsid w:val="00AC5806"/>
    <w:rsid w:val="00AC6BFA"/>
    <w:rsid w:val="00AC78EC"/>
    <w:rsid w:val="00AD20E1"/>
    <w:rsid w:val="00AD78DC"/>
    <w:rsid w:val="00AD7EB1"/>
    <w:rsid w:val="00AE5D70"/>
    <w:rsid w:val="00AF3401"/>
    <w:rsid w:val="00AF405A"/>
    <w:rsid w:val="00AF4552"/>
    <w:rsid w:val="00AF6D83"/>
    <w:rsid w:val="00B014CF"/>
    <w:rsid w:val="00B01924"/>
    <w:rsid w:val="00B02030"/>
    <w:rsid w:val="00B02292"/>
    <w:rsid w:val="00B052B9"/>
    <w:rsid w:val="00B12E1C"/>
    <w:rsid w:val="00B167BF"/>
    <w:rsid w:val="00B20588"/>
    <w:rsid w:val="00B2121B"/>
    <w:rsid w:val="00B22113"/>
    <w:rsid w:val="00B22D22"/>
    <w:rsid w:val="00B27246"/>
    <w:rsid w:val="00B3067C"/>
    <w:rsid w:val="00B3090D"/>
    <w:rsid w:val="00B319F0"/>
    <w:rsid w:val="00B36AC1"/>
    <w:rsid w:val="00B41062"/>
    <w:rsid w:val="00B418D9"/>
    <w:rsid w:val="00B47A78"/>
    <w:rsid w:val="00B5143D"/>
    <w:rsid w:val="00B51A42"/>
    <w:rsid w:val="00B53993"/>
    <w:rsid w:val="00B54B1C"/>
    <w:rsid w:val="00B553F8"/>
    <w:rsid w:val="00B56420"/>
    <w:rsid w:val="00B567DC"/>
    <w:rsid w:val="00B57B03"/>
    <w:rsid w:val="00B60357"/>
    <w:rsid w:val="00B60CB7"/>
    <w:rsid w:val="00B6429E"/>
    <w:rsid w:val="00B7042B"/>
    <w:rsid w:val="00B72160"/>
    <w:rsid w:val="00B764CF"/>
    <w:rsid w:val="00B90269"/>
    <w:rsid w:val="00B93FAE"/>
    <w:rsid w:val="00B942AE"/>
    <w:rsid w:val="00B94B5E"/>
    <w:rsid w:val="00BA22A7"/>
    <w:rsid w:val="00BA75E3"/>
    <w:rsid w:val="00BB4F51"/>
    <w:rsid w:val="00BB4F57"/>
    <w:rsid w:val="00BC1CAC"/>
    <w:rsid w:val="00BC2756"/>
    <w:rsid w:val="00BC5199"/>
    <w:rsid w:val="00BC7E52"/>
    <w:rsid w:val="00BC7FAD"/>
    <w:rsid w:val="00BD12FA"/>
    <w:rsid w:val="00BD186B"/>
    <w:rsid w:val="00BD31A0"/>
    <w:rsid w:val="00BD380A"/>
    <w:rsid w:val="00BD5014"/>
    <w:rsid w:val="00BE4FC1"/>
    <w:rsid w:val="00BE5F73"/>
    <w:rsid w:val="00BE682D"/>
    <w:rsid w:val="00C03516"/>
    <w:rsid w:val="00C07587"/>
    <w:rsid w:val="00C07E40"/>
    <w:rsid w:val="00C1331A"/>
    <w:rsid w:val="00C157D7"/>
    <w:rsid w:val="00C158BF"/>
    <w:rsid w:val="00C22C46"/>
    <w:rsid w:val="00C2356E"/>
    <w:rsid w:val="00C24947"/>
    <w:rsid w:val="00C25C76"/>
    <w:rsid w:val="00C30100"/>
    <w:rsid w:val="00C3508B"/>
    <w:rsid w:val="00C374C0"/>
    <w:rsid w:val="00C376EF"/>
    <w:rsid w:val="00C40043"/>
    <w:rsid w:val="00C402D6"/>
    <w:rsid w:val="00C41422"/>
    <w:rsid w:val="00C43F5C"/>
    <w:rsid w:val="00C44B2D"/>
    <w:rsid w:val="00C50B41"/>
    <w:rsid w:val="00C52F82"/>
    <w:rsid w:val="00C53FAC"/>
    <w:rsid w:val="00C55A4D"/>
    <w:rsid w:val="00C6059A"/>
    <w:rsid w:val="00C62B48"/>
    <w:rsid w:val="00C64814"/>
    <w:rsid w:val="00C70717"/>
    <w:rsid w:val="00C7564D"/>
    <w:rsid w:val="00C765C1"/>
    <w:rsid w:val="00C766D7"/>
    <w:rsid w:val="00C812B2"/>
    <w:rsid w:val="00C81A0C"/>
    <w:rsid w:val="00C83E36"/>
    <w:rsid w:val="00C8718E"/>
    <w:rsid w:val="00C92A22"/>
    <w:rsid w:val="00C9730C"/>
    <w:rsid w:val="00CA089C"/>
    <w:rsid w:val="00CA5F83"/>
    <w:rsid w:val="00CA7575"/>
    <w:rsid w:val="00CA7E78"/>
    <w:rsid w:val="00CB62C9"/>
    <w:rsid w:val="00CB7482"/>
    <w:rsid w:val="00CC3A7B"/>
    <w:rsid w:val="00CC5BD6"/>
    <w:rsid w:val="00CC7AAB"/>
    <w:rsid w:val="00CD2768"/>
    <w:rsid w:val="00CD2902"/>
    <w:rsid w:val="00CD2A9F"/>
    <w:rsid w:val="00CD7B8D"/>
    <w:rsid w:val="00CE1F79"/>
    <w:rsid w:val="00CE2ED9"/>
    <w:rsid w:val="00CE3FDD"/>
    <w:rsid w:val="00CE4385"/>
    <w:rsid w:val="00CE655B"/>
    <w:rsid w:val="00CF29E1"/>
    <w:rsid w:val="00CF67C8"/>
    <w:rsid w:val="00CF7B41"/>
    <w:rsid w:val="00D005E9"/>
    <w:rsid w:val="00D037CC"/>
    <w:rsid w:val="00D0399D"/>
    <w:rsid w:val="00D0444C"/>
    <w:rsid w:val="00D04AE1"/>
    <w:rsid w:val="00D07505"/>
    <w:rsid w:val="00D10E2B"/>
    <w:rsid w:val="00D11A5C"/>
    <w:rsid w:val="00D12154"/>
    <w:rsid w:val="00D126A1"/>
    <w:rsid w:val="00D136A8"/>
    <w:rsid w:val="00D138AE"/>
    <w:rsid w:val="00D176FC"/>
    <w:rsid w:val="00D20EBA"/>
    <w:rsid w:val="00D2182A"/>
    <w:rsid w:val="00D23128"/>
    <w:rsid w:val="00D2353E"/>
    <w:rsid w:val="00D23739"/>
    <w:rsid w:val="00D243BF"/>
    <w:rsid w:val="00D25743"/>
    <w:rsid w:val="00D26545"/>
    <w:rsid w:val="00D34258"/>
    <w:rsid w:val="00D352CF"/>
    <w:rsid w:val="00D36A40"/>
    <w:rsid w:val="00D40663"/>
    <w:rsid w:val="00D43DB5"/>
    <w:rsid w:val="00D44713"/>
    <w:rsid w:val="00D44FE9"/>
    <w:rsid w:val="00D51927"/>
    <w:rsid w:val="00D521F3"/>
    <w:rsid w:val="00D5543D"/>
    <w:rsid w:val="00D55CF0"/>
    <w:rsid w:val="00D56710"/>
    <w:rsid w:val="00D56910"/>
    <w:rsid w:val="00D6035F"/>
    <w:rsid w:val="00D65864"/>
    <w:rsid w:val="00D70B3E"/>
    <w:rsid w:val="00D7236C"/>
    <w:rsid w:val="00D77E67"/>
    <w:rsid w:val="00D80C07"/>
    <w:rsid w:val="00D80C49"/>
    <w:rsid w:val="00D831F0"/>
    <w:rsid w:val="00D85B6F"/>
    <w:rsid w:val="00D862F5"/>
    <w:rsid w:val="00D867BD"/>
    <w:rsid w:val="00D908E8"/>
    <w:rsid w:val="00D91C3B"/>
    <w:rsid w:val="00D922D5"/>
    <w:rsid w:val="00D92AFC"/>
    <w:rsid w:val="00D93156"/>
    <w:rsid w:val="00D95714"/>
    <w:rsid w:val="00D97FF8"/>
    <w:rsid w:val="00DA3351"/>
    <w:rsid w:val="00DA3A1B"/>
    <w:rsid w:val="00DA4D2A"/>
    <w:rsid w:val="00DA7D70"/>
    <w:rsid w:val="00DB04BB"/>
    <w:rsid w:val="00DB20E9"/>
    <w:rsid w:val="00DB2D18"/>
    <w:rsid w:val="00DB6203"/>
    <w:rsid w:val="00DB6A0D"/>
    <w:rsid w:val="00DC2CC4"/>
    <w:rsid w:val="00DC4220"/>
    <w:rsid w:val="00DC50D4"/>
    <w:rsid w:val="00DC61BC"/>
    <w:rsid w:val="00DD09CD"/>
    <w:rsid w:val="00DD163A"/>
    <w:rsid w:val="00DD2E92"/>
    <w:rsid w:val="00DD4DF8"/>
    <w:rsid w:val="00DE043B"/>
    <w:rsid w:val="00DE2950"/>
    <w:rsid w:val="00DE34F5"/>
    <w:rsid w:val="00DE6BEE"/>
    <w:rsid w:val="00DE7773"/>
    <w:rsid w:val="00DF3E62"/>
    <w:rsid w:val="00DF4321"/>
    <w:rsid w:val="00DF74FD"/>
    <w:rsid w:val="00E0028D"/>
    <w:rsid w:val="00E0114B"/>
    <w:rsid w:val="00E0420A"/>
    <w:rsid w:val="00E043D6"/>
    <w:rsid w:val="00E058B6"/>
    <w:rsid w:val="00E05EDB"/>
    <w:rsid w:val="00E11214"/>
    <w:rsid w:val="00E13C1C"/>
    <w:rsid w:val="00E17F4D"/>
    <w:rsid w:val="00E20275"/>
    <w:rsid w:val="00E248E9"/>
    <w:rsid w:val="00E33E77"/>
    <w:rsid w:val="00E356DD"/>
    <w:rsid w:val="00E36072"/>
    <w:rsid w:val="00E4040E"/>
    <w:rsid w:val="00E4055C"/>
    <w:rsid w:val="00E44BCE"/>
    <w:rsid w:val="00E457B5"/>
    <w:rsid w:val="00E46403"/>
    <w:rsid w:val="00E53651"/>
    <w:rsid w:val="00E5652F"/>
    <w:rsid w:val="00E64C3C"/>
    <w:rsid w:val="00E66724"/>
    <w:rsid w:val="00E667E9"/>
    <w:rsid w:val="00E72B42"/>
    <w:rsid w:val="00E808DF"/>
    <w:rsid w:val="00E827D1"/>
    <w:rsid w:val="00E83096"/>
    <w:rsid w:val="00E915F2"/>
    <w:rsid w:val="00E91B6A"/>
    <w:rsid w:val="00E94F9A"/>
    <w:rsid w:val="00E95E66"/>
    <w:rsid w:val="00E963A1"/>
    <w:rsid w:val="00E9667B"/>
    <w:rsid w:val="00EA15D1"/>
    <w:rsid w:val="00EA2515"/>
    <w:rsid w:val="00EA423D"/>
    <w:rsid w:val="00EB0094"/>
    <w:rsid w:val="00EB1D51"/>
    <w:rsid w:val="00EB2EB2"/>
    <w:rsid w:val="00EB60FC"/>
    <w:rsid w:val="00EB6D8C"/>
    <w:rsid w:val="00EC04B0"/>
    <w:rsid w:val="00EC6D04"/>
    <w:rsid w:val="00ED65D0"/>
    <w:rsid w:val="00EE0468"/>
    <w:rsid w:val="00EE0478"/>
    <w:rsid w:val="00EE17F8"/>
    <w:rsid w:val="00EE360E"/>
    <w:rsid w:val="00EE367F"/>
    <w:rsid w:val="00EE6239"/>
    <w:rsid w:val="00EF0B11"/>
    <w:rsid w:val="00EF1CA4"/>
    <w:rsid w:val="00EF3B57"/>
    <w:rsid w:val="00EF6DC4"/>
    <w:rsid w:val="00EF77CB"/>
    <w:rsid w:val="00F013D8"/>
    <w:rsid w:val="00F02639"/>
    <w:rsid w:val="00F02CC9"/>
    <w:rsid w:val="00F03294"/>
    <w:rsid w:val="00F032B3"/>
    <w:rsid w:val="00F055AE"/>
    <w:rsid w:val="00F06588"/>
    <w:rsid w:val="00F0674C"/>
    <w:rsid w:val="00F11C84"/>
    <w:rsid w:val="00F12334"/>
    <w:rsid w:val="00F13B3A"/>
    <w:rsid w:val="00F14B57"/>
    <w:rsid w:val="00F20073"/>
    <w:rsid w:val="00F27582"/>
    <w:rsid w:val="00F32947"/>
    <w:rsid w:val="00F33F17"/>
    <w:rsid w:val="00F37ECC"/>
    <w:rsid w:val="00F43EAD"/>
    <w:rsid w:val="00F45517"/>
    <w:rsid w:val="00F460A4"/>
    <w:rsid w:val="00F46505"/>
    <w:rsid w:val="00F56456"/>
    <w:rsid w:val="00F623C5"/>
    <w:rsid w:val="00F62FAC"/>
    <w:rsid w:val="00F6428C"/>
    <w:rsid w:val="00F64844"/>
    <w:rsid w:val="00F6693B"/>
    <w:rsid w:val="00F6726D"/>
    <w:rsid w:val="00F6786C"/>
    <w:rsid w:val="00F72632"/>
    <w:rsid w:val="00F77669"/>
    <w:rsid w:val="00F82875"/>
    <w:rsid w:val="00F82BAD"/>
    <w:rsid w:val="00F85040"/>
    <w:rsid w:val="00F90CB9"/>
    <w:rsid w:val="00F9113A"/>
    <w:rsid w:val="00F91E17"/>
    <w:rsid w:val="00F92E31"/>
    <w:rsid w:val="00F94865"/>
    <w:rsid w:val="00F94937"/>
    <w:rsid w:val="00F949B0"/>
    <w:rsid w:val="00F96E3B"/>
    <w:rsid w:val="00F975C8"/>
    <w:rsid w:val="00FA1F26"/>
    <w:rsid w:val="00FA5FD5"/>
    <w:rsid w:val="00FA6972"/>
    <w:rsid w:val="00FA7E63"/>
    <w:rsid w:val="00FB107B"/>
    <w:rsid w:val="00FB1843"/>
    <w:rsid w:val="00FB2B04"/>
    <w:rsid w:val="00FB4269"/>
    <w:rsid w:val="00FB51F8"/>
    <w:rsid w:val="00FC0438"/>
    <w:rsid w:val="00FC1A45"/>
    <w:rsid w:val="00FC278E"/>
    <w:rsid w:val="00FC38DB"/>
    <w:rsid w:val="00FD5117"/>
    <w:rsid w:val="00FD6960"/>
    <w:rsid w:val="00FE088D"/>
    <w:rsid w:val="00FE183C"/>
    <w:rsid w:val="00FE23A8"/>
    <w:rsid w:val="00FF0FF9"/>
    <w:rsid w:val="00FF2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6914C"/>
  <w15:docId w15:val="{600F6575-9E37-4F96-9CB7-8236E95B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link w:val="af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0">
    <w:name w:val="Balloon Text"/>
    <w:basedOn w:val="a"/>
    <w:link w:val="af1"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2">
    <w:name w:val="Body Text Indent"/>
    <w:basedOn w:val="a"/>
    <w:link w:val="af3"/>
    <w:uiPriority w:val="99"/>
    <w:unhideWhenUsed/>
    <w:rsid w:val="00CD7B8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  <w:style w:type="character" w:customStyle="1" w:styleId="WW8Num4z5">
    <w:name w:val="WW8Num4z5"/>
    <w:rsid w:val="00300EB1"/>
  </w:style>
  <w:style w:type="numbering" w:customStyle="1" w:styleId="14">
    <w:name w:val="Нет списка1"/>
    <w:next w:val="a2"/>
    <w:uiPriority w:val="99"/>
    <w:semiHidden/>
    <w:unhideWhenUsed/>
    <w:rsid w:val="00EC6D04"/>
  </w:style>
  <w:style w:type="character" w:customStyle="1" w:styleId="WW8Num1z0">
    <w:name w:val="WW8Num1z0"/>
    <w:rsid w:val="00EC6D04"/>
    <w:rPr>
      <w:sz w:val="28"/>
      <w:szCs w:val="28"/>
    </w:rPr>
  </w:style>
  <w:style w:type="character" w:customStyle="1" w:styleId="WW8Num1z1">
    <w:name w:val="WW8Num1z1"/>
    <w:rsid w:val="00EC6D04"/>
    <w:rPr>
      <w:sz w:val="28"/>
      <w:szCs w:val="28"/>
      <w:shd w:val="clear" w:color="auto" w:fill="FFFFFF"/>
    </w:rPr>
  </w:style>
  <w:style w:type="character" w:customStyle="1" w:styleId="WW8Num1z3">
    <w:name w:val="WW8Num1z3"/>
    <w:rsid w:val="00EC6D04"/>
  </w:style>
  <w:style w:type="character" w:customStyle="1" w:styleId="WW8Num1z4">
    <w:name w:val="WW8Num1z4"/>
    <w:rsid w:val="00EC6D04"/>
  </w:style>
  <w:style w:type="character" w:customStyle="1" w:styleId="WW8Num1z5">
    <w:name w:val="WW8Num1z5"/>
    <w:rsid w:val="00EC6D04"/>
  </w:style>
  <w:style w:type="character" w:customStyle="1" w:styleId="WW8Num1z6">
    <w:name w:val="WW8Num1z6"/>
    <w:rsid w:val="00EC6D04"/>
  </w:style>
  <w:style w:type="character" w:customStyle="1" w:styleId="WW8Num1z7">
    <w:name w:val="WW8Num1z7"/>
    <w:rsid w:val="00EC6D04"/>
  </w:style>
  <w:style w:type="character" w:customStyle="1" w:styleId="WW8Num1z8">
    <w:name w:val="WW8Num1z8"/>
    <w:rsid w:val="00EC6D04"/>
  </w:style>
  <w:style w:type="character" w:customStyle="1" w:styleId="WW8Num2z0">
    <w:name w:val="WW8Num2z0"/>
    <w:rsid w:val="00EC6D04"/>
    <w:rPr>
      <w:sz w:val="28"/>
      <w:szCs w:val="28"/>
    </w:rPr>
  </w:style>
  <w:style w:type="character" w:customStyle="1" w:styleId="WW8Num2z1">
    <w:name w:val="WW8Num2z1"/>
    <w:rsid w:val="00EC6D04"/>
  </w:style>
  <w:style w:type="character" w:customStyle="1" w:styleId="WW8Num2z2">
    <w:name w:val="WW8Num2z2"/>
    <w:rsid w:val="00EC6D04"/>
    <w:rPr>
      <w:sz w:val="28"/>
      <w:szCs w:val="28"/>
    </w:rPr>
  </w:style>
  <w:style w:type="character" w:customStyle="1" w:styleId="WW8Num2z3">
    <w:name w:val="WW8Num2z3"/>
    <w:rsid w:val="00EC6D04"/>
  </w:style>
  <w:style w:type="character" w:customStyle="1" w:styleId="WW8Num2z4">
    <w:name w:val="WW8Num2z4"/>
    <w:rsid w:val="00EC6D04"/>
    <w:rPr>
      <w:sz w:val="28"/>
      <w:szCs w:val="28"/>
    </w:rPr>
  </w:style>
  <w:style w:type="character" w:customStyle="1" w:styleId="WW8Num2z5">
    <w:name w:val="WW8Num2z5"/>
    <w:rsid w:val="00EC6D04"/>
  </w:style>
  <w:style w:type="character" w:customStyle="1" w:styleId="WW8Num2z6">
    <w:name w:val="WW8Num2z6"/>
    <w:rsid w:val="00EC6D04"/>
  </w:style>
  <w:style w:type="character" w:customStyle="1" w:styleId="WW8Num2z7">
    <w:name w:val="WW8Num2z7"/>
    <w:rsid w:val="00EC6D04"/>
  </w:style>
  <w:style w:type="character" w:customStyle="1" w:styleId="WW8Num2z8">
    <w:name w:val="WW8Num2z8"/>
    <w:rsid w:val="00EC6D04"/>
  </w:style>
  <w:style w:type="character" w:customStyle="1" w:styleId="WW8Num3z0">
    <w:name w:val="WW8Num3z0"/>
    <w:rsid w:val="00EC6D04"/>
    <w:rPr>
      <w:rFonts w:hint="default"/>
      <w:sz w:val="28"/>
      <w:szCs w:val="28"/>
    </w:rPr>
  </w:style>
  <w:style w:type="character" w:customStyle="1" w:styleId="WW8Num3z1">
    <w:name w:val="WW8Num3z1"/>
    <w:rsid w:val="00EC6D04"/>
  </w:style>
  <w:style w:type="character" w:customStyle="1" w:styleId="WW8Num3z2">
    <w:name w:val="WW8Num3z2"/>
    <w:rsid w:val="00EC6D04"/>
    <w:rPr>
      <w:sz w:val="28"/>
      <w:szCs w:val="28"/>
    </w:rPr>
  </w:style>
  <w:style w:type="character" w:customStyle="1" w:styleId="WW8Num3z3">
    <w:name w:val="WW8Num3z3"/>
    <w:rsid w:val="00EC6D04"/>
  </w:style>
  <w:style w:type="character" w:customStyle="1" w:styleId="WW8Num3z4">
    <w:name w:val="WW8Num3z4"/>
    <w:rsid w:val="00EC6D04"/>
  </w:style>
  <w:style w:type="character" w:customStyle="1" w:styleId="WW8Num3z5">
    <w:name w:val="WW8Num3z5"/>
    <w:rsid w:val="00EC6D04"/>
  </w:style>
  <w:style w:type="character" w:customStyle="1" w:styleId="WW8Num3z6">
    <w:name w:val="WW8Num3z6"/>
    <w:rsid w:val="00EC6D04"/>
  </w:style>
  <w:style w:type="character" w:customStyle="1" w:styleId="WW8Num3z7">
    <w:name w:val="WW8Num3z7"/>
    <w:rsid w:val="00EC6D04"/>
  </w:style>
  <w:style w:type="character" w:customStyle="1" w:styleId="WW8Num3z8">
    <w:name w:val="WW8Num3z8"/>
    <w:rsid w:val="00EC6D04"/>
  </w:style>
  <w:style w:type="character" w:customStyle="1" w:styleId="94">
    <w:name w:val="Основной шрифт абзаца94"/>
    <w:rsid w:val="00EC6D04"/>
  </w:style>
  <w:style w:type="character" w:customStyle="1" w:styleId="WW8Num4z0">
    <w:name w:val="WW8Num4z0"/>
    <w:rsid w:val="00EC6D04"/>
    <w:rPr>
      <w:rFonts w:hint="default"/>
    </w:rPr>
  </w:style>
  <w:style w:type="character" w:customStyle="1" w:styleId="WW8Num4z1">
    <w:name w:val="WW8Num4z1"/>
    <w:rsid w:val="00EC6D04"/>
  </w:style>
  <w:style w:type="character" w:customStyle="1" w:styleId="WW8Num4z2">
    <w:name w:val="WW8Num4z2"/>
    <w:rsid w:val="00EC6D04"/>
    <w:rPr>
      <w:sz w:val="28"/>
      <w:szCs w:val="28"/>
    </w:rPr>
  </w:style>
  <w:style w:type="character" w:customStyle="1" w:styleId="WW8Num4z3">
    <w:name w:val="WW8Num4z3"/>
    <w:rsid w:val="00EC6D04"/>
  </w:style>
  <w:style w:type="character" w:customStyle="1" w:styleId="WW8Num4z4">
    <w:name w:val="WW8Num4z4"/>
    <w:rsid w:val="00EC6D04"/>
  </w:style>
  <w:style w:type="character" w:customStyle="1" w:styleId="WW8Num4z6">
    <w:name w:val="WW8Num4z6"/>
    <w:rsid w:val="00EC6D04"/>
  </w:style>
  <w:style w:type="character" w:customStyle="1" w:styleId="WW8Num4z7">
    <w:name w:val="WW8Num4z7"/>
    <w:rsid w:val="00EC6D04"/>
  </w:style>
  <w:style w:type="character" w:customStyle="1" w:styleId="WW8Num4z8">
    <w:name w:val="WW8Num4z8"/>
    <w:rsid w:val="00EC6D04"/>
  </w:style>
  <w:style w:type="character" w:customStyle="1" w:styleId="93">
    <w:name w:val="Основной шрифт абзаца93"/>
    <w:rsid w:val="00EC6D04"/>
  </w:style>
  <w:style w:type="character" w:customStyle="1" w:styleId="92">
    <w:name w:val="Основной шрифт абзаца92"/>
    <w:rsid w:val="00EC6D04"/>
  </w:style>
  <w:style w:type="character" w:customStyle="1" w:styleId="91">
    <w:name w:val="Основной шрифт абзаца91"/>
    <w:rsid w:val="00EC6D04"/>
  </w:style>
  <w:style w:type="character" w:customStyle="1" w:styleId="WW8Num1z2">
    <w:name w:val="WW8Num1z2"/>
    <w:rsid w:val="00EC6D04"/>
    <w:rPr>
      <w:sz w:val="28"/>
      <w:szCs w:val="28"/>
    </w:rPr>
  </w:style>
  <w:style w:type="character" w:customStyle="1" w:styleId="90">
    <w:name w:val="Основной шрифт абзаца90"/>
    <w:rsid w:val="00EC6D04"/>
  </w:style>
  <w:style w:type="character" w:customStyle="1" w:styleId="89">
    <w:name w:val="Основной шрифт абзаца89"/>
    <w:rsid w:val="00EC6D04"/>
  </w:style>
  <w:style w:type="character" w:customStyle="1" w:styleId="88">
    <w:name w:val="Основной шрифт абзаца88"/>
    <w:rsid w:val="00EC6D04"/>
  </w:style>
  <w:style w:type="character" w:customStyle="1" w:styleId="87">
    <w:name w:val="Основной шрифт абзаца87"/>
    <w:rsid w:val="00EC6D04"/>
  </w:style>
  <w:style w:type="character" w:customStyle="1" w:styleId="86">
    <w:name w:val="Основной шрифт абзаца86"/>
    <w:rsid w:val="00EC6D04"/>
  </w:style>
  <w:style w:type="character" w:customStyle="1" w:styleId="85">
    <w:name w:val="Основной шрифт абзаца85"/>
    <w:rsid w:val="00EC6D04"/>
  </w:style>
  <w:style w:type="character" w:customStyle="1" w:styleId="84">
    <w:name w:val="Основной шрифт абзаца84"/>
    <w:rsid w:val="00EC6D04"/>
  </w:style>
  <w:style w:type="character" w:customStyle="1" w:styleId="83">
    <w:name w:val="Основной шрифт абзаца83"/>
    <w:rsid w:val="00EC6D04"/>
  </w:style>
  <w:style w:type="character" w:customStyle="1" w:styleId="WW8Num5z0">
    <w:name w:val="WW8Num5z0"/>
    <w:rsid w:val="00EC6D04"/>
    <w:rPr>
      <w:rFonts w:hint="default"/>
    </w:rPr>
  </w:style>
  <w:style w:type="character" w:customStyle="1" w:styleId="WW8Num5z1">
    <w:name w:val="WW8Num5z1"/>
    <w:rsid w:val="00EC6D04"/>
  </w:style>
  <w:style w:type="character" w:customStyle="1" w:styleId="WW8Num5z2">
    <w:name w:val="WW8Num5z2"/>
    <w:rsid w:val="00EC6D04"/>
  </w:style>
  <w:style w:type="character" w:customStyle="1" w:styleId="82">
    <w:name w:val="Основной шрифт абзаца82"/>
    <w:rsid w:val="00EC6D04"/>
  </w:style>
  <w:style w:type="character" w:customStyle="1" w:styleId="81">
    <w:name w:val="Основной шрифт абзаца81"/>
    <w:rsid w:val="00EC6D04"/>
  </w:style>
  <w:style w:type="character" w:customStyle="1" w:styleId="80">
    <w:name w:val="Основной шрифт абзаца80"/>
    <w:rsid w:val="00EC6D04"/>
  </w:style>
  <w:style w:type="character" w:customStyle="1" w:styleId="79">
    <w:name w:val="Основной шрифт абзаца79"/>
    <w:rsid w:val="00EC6D04"/>
  </w:style>
  <w:style w:type="character" w:customStyle="1" w:styleId="WW8Num5z3">
    <w:name w:val="WW8Num5z3"/>
    <w:rsid w:val="00EC6D04"/>
  </w:style>
  <w:style w:type="character" w:customStyle="1" w:styleId="WW8Num5z4">
    <w:name w:val="WW8Num5z4"/>
    <w:rsid w:val="00EC6D04"/>
  </w:style>
  <w:style w:type="character" w:customStyle="1" w:styleId="WW8Num5z5">
    <w:name w:val="WW8Num5z5"/>
    <w:rsid w:val="00EC6D04"/>
  </w:style>
  <w:style w:type="character" w:customStyle="1" w:styleId="WW8Num5z6">
    <w:name w:val="WW8Num5z6"/>
    <w:rsid w:val="00EC6D04"/>
  </w:style>
  <w:style w:type="character" w:customStyle="1" w:styleId="WW8Num5z7">
    <w:name w:val="WW8Num5z7"/>
    <w:rsid w:val="00EC6D04"/>
  </w:style>
  <w:style w:type="character" w:customStyle="1" w:styleId="WW8Num5z8">
    <w:name w:val="WW8Num5z8"/>
    <w:rsid w:val="00EC6D04"/>
  </w:style>
  <w:style w:type="character" w:customStyle="1" w:styleId="78">
    <w:name w:val="Основной шрифт абзаца78"/>
    <w:rsid w:val="00EC6D04"/>
  </w:style>
  <w:style w:type="character" w:customStyle="1" w:styleId="77">
    <w:name w:val="Основной шрифт абзаца77"/>
    <w:rsid w:val="00EC6D04"/>
  </w:style>
  <w:style w:type="character" w:customStyle="1" w:styleId="76">
    <w:name w:val="Основной шрифт абзаца76"/>
    <w:rsid w:val="00EC6D04"/>
  </w:style>
  <w:style w:type="character" w:customStyle="1" w:styleId="75">
    <w:name w:val="Основной шрифт абзаца75"/>
    <w:rsid w:val="00EC6D04"/>
  </w:style>
  <w:style w:type="character" w:customStyle="1" w:styleId="74">
    <w:name w:val="Основной шрифт абзаца74"/>
    <w:rsid w:val="00EC6D04"/>
  </w:style>
  <w:style w:type="character" w:customStyle="1" w:styleId="73">
    <w:name w:val="Основной шрифт абзаца73"/>
    <w:rsid w:val="00EC6D04"/>
  </w:style>
  <w:style w:type="character" w:customStyle="1" w:styleId="72">
    <w:name w:val="Основной шрифт абзаца72"/>
    <w:rsid w:val="00EC6D04"/>
  </w:style>
  <w:style w:type="character" w:customStyle="1" w:styleId="71">
    <w:name w:val="Основной шрифт абзаца71"/>
    <w:rsid w:val="00EC6D04"/>
  </w:style>
  <w:style w:type="character" w:customStyle="1" w:styleId="70">
    <w:name w:val="Основной шрифт абзаца70"/>
    <w:rsid w:val="00EC6D04"/>
  </w:style>
  <w:style w:type="character" w:customStyle="1" w:styleId="69">
    <w:name w:val="Основной шрифт абзаца69"/>
    <w:rsid w:val="00EC6D04"/>
  </w:style>
  <w:style w:type="character" w:customStyle="1" w:styleId="68">
    <w:name w:val="Основной шрифт абзаца68"/>
    <w:rsid w:val="00EC6D04"/>
  </w:style>
  <w:style w:type="character" w:customStyle="1" w:styleId="67">
    <w:name w:val="Основной шрифт абзаца67"/>
    <w:rsid w:val="00EC6D04"/>
  </w:style>
  <w:style w:type="character" w:customStyle="1" w:styleId="66">
    <w:name w:val="Основной шрифт абзаца66"/>
    <w:rsid w:val="00EC6D04"/>
  </w:style>
  <w:style w:type="character" w:customStyle="1" w:styleId="65">
    <w:name w:val="Основной шрифт абзаца65"/>
    <w:rsid w:val="00EC6D04"/>
  </w:style>
  <w:style w:type="character" w:customStyle="1" w:styleId="64">
    <w:name w:val="Основной шрифт абзаца64"/>
    <w:rsid w:val="00EC6D04"/>
  </w:style>
  <w:style w:type="character" w:customStyle="1" w:styleId="63">
    <w:name w:val="Основной шрифт абзаца63"/>
    <w:rsid w:val="00EC6D04"/>
  </w:style>
  <w:style w:type="character" w:customStyle="1" w:styleId="62">
    <w:name w:val="Основной шрифт абзаца62"/>
    <w:rsid w:val="00EC6D04"/>
  </w:style>
  <w:style w:type="character" w:customStyle="1" w:styleId="61">
    <w:name w:val="Основной шрифт абзаца61"/>
    <w:rsid w:val="00EC6D04"/>
  </w:style>
  <w:style w:type="character" w:customStyle="1" w:styleId="60">
    <w:name w:val="Основной шрифт абзаца60"/>
    <w:rsid w:val="00EC6D04"/>
  </w:style>
  <w:style w:type="character" w:customStyle="1" w:styleId="59">
    <w:name w:val="Основной шрифт абзаца59"/>
    <w:rsid w:val="00EC6D04"/>
  </w:style>
  <w:style w:type="character" w:customStyle="1" w:styleId="58">
    <w:name w:val="Основной шрифт абзаца58"/>
    <w:rsid w:val="00EC6D04"/>
  </w:style>
  <w:style w:type="character" w:customStyle="1" w:styleId="57">
    <w:name w:val="Основной шрифт абзаца57"/>
    <w:rsid w:val="00EC6D04"/>
  </w:style>
  <w:style w:type="character" w:customStyle="1" w:styleId="56">
    <w:name w:val="Основной шрифт абзаца56"/>
    <w:rsid w:val="00EC6D04"/>
  </w:style>
  <w:style w:type="character" w:customStyle="1" w:styleId="55">
    <w:name w:val="Основной шрифт абзаца55"/>
    <w:rsid w:val="00EC6D04"/>
  </w:style>
  <w:style w:type="character" w:customStyle="1" w:styleId="54">
    <w:name w:val="Основной шрифт абзаца54"/>
    <w:rsid w:val="00EC6D04"/>
  </w:style>
  <w:style w:type="character" w:customStyle="1" w:styleId="53">
    <w:name w:val="Основной шрифт абзаца53"/>
    <w:rsid w:val="00EC6D04"/>
  </w:style>
  <w:style w:type="character" w:customStyle="1" w:styleId="52">
    <w:name w:val="Основной шрифт абзаца52"/>
    <w:rsid w:val="00EC6D04"/>
  </w:style>
  <w:style w:type="character" w:customStyle="1" w:styleId="51">
    <w:name w:val="Основной шрифт абзаца51"/>
    <w:rsid w:val="00EC6D04"/>
  </w:style>
  <w:style w:type="character" w:customStyle="1" w:styleId="50">
    <w:name w:val="Основной шрифт абзаца50"/>
    <w:rsid w:val="00EC6D04"/>
  </w:style>
  <w:style w:type="character" w:customStyle="1" w:styleId="49">
    <w:name w:val="Основной шрифт абзаца49"/>
    <w:rsid w:val="00EC6D04"/>
  </w:style>
  <w:style w:type="character" w:customStyle="1" w:styleId="48">
    <w:name w:val="Основной шрифт абзаца48"/>
    <w:rsid w:val="00EC6D04"/>
  </w:style>
  <w:style w:type="character" w:customStyle="1" w:styleId="47">
    <w:name w:val="Основной шрифт абзаца47"/>
    <w:rsid w:val="00EC6D04"/>
  </w:style>
  <w:style w:type="character" w:customStyle="1" w:styleId="46">
    <w:name w:val="Основной шрифт абзаца46"/>
    <w:rsid w:val="00EC6D04"/>
  </w:style>
  <w:style w:type="character" w:customStyle="1" w:styleId="45">
    <w:name w:val="Основной шрифт абзаца45"/>
    <w:rsid w:val="00EC6D04"/>
  </w:style>
  <w:style w:type="character" w:customStyle="1" w:styleId="44">
    <w:name w:val="Основной шрифт абзаца44"/>
    <w:rsid w:val="00EC6D04"/>
  </w:style>
  <w:style w:type="character" w:customStyle="1" w:styleId="43">
    <w:name w:val="Основной шрифт абзаца43"/>
    <w:rsid w:val="00EC6D04"/>
  </w:style>
  <w:style w:type="character" w:customStyle="1" w:styleId="42">
    <w:name w:val="Основной шрифт абзаца42"/>
    <w:rsid w:val="00EC6D04"/>
  </w:style>
  <w:style w:type="character" w:customStyle="1" w:styleId="41">
    <w:name w:val="Основной шрифт абзаца41"/>
    <w:rsid w:val="00EC6D04"/>
  </w:style>
  <w:style w:type="character" w:customStyle="1" w:styleId="WW8Num6z0">
    <w:name w:val="WW8Num6z0"/>
    <w:rsid w:val="00EC6D04"/>
    <w:rPr>
      <w:rFonts w:hint="default"/>
    </w:rPr>
  </w:style>
  <w:style w:type="character" w:customStyle="1" w:styleId="WW8Num6z1">
    <w:name w:val="WW8Num6z1"/>
    <w:rsid w:val="00EC6D04"/>
  </w:style>
  <w:style w:type="character" w:customStyle="1" w:styleId="WW8Num6z2">
    <w:name w:val="WW8Num6z2"/>
    <w:rsid w:val="00EC6D04"/>
  </w:style>
  <w:style w:type="character" w:customStyle="1" w:styleId="WW8Num6z3">
    <w:name w:val="WW8Num6z3"/>
    <w:rsid w:val="00EC6D04"/>
  </w:style>
  <w:style w:type="character" w:customStyle="1" w:styleId="WW8Num6z4">
    <w:name w:val="WW8Num6z4"/>
    <w:rsid w:val="00EC6D04"/>
  </w:style>
  <w:style w:type="character" w:customStyle="1" w:styleId="WW8Num6z5">
    <w:name w:val="WW8Num6z5"/>
    <w:rsid w:val="00EC6D04"/>
  </w:style>
  <w:style w:type="character" w:customStyle="1" w:styleId="WW8Num6z6">
    <w:name w:val="WW8Num6z6"/>
    <w:rsid w:val="00EC6D04"/>
  </w:style>
  <w:style w:type="character" w:customStyle="1" w:styleId="WW8Num6z7">
    <w:name w:val="WW8Num6z7"/>
    <w:rsid w:val="00EC6D04"/>
  </w:style>
  <w:style w:type="character" w:customStyle="1" w:styleId="WW8Num6z8">
    <w:name w:val="WW8Num6z8"/>
    <w:rsid w:val="00EC6D04"/>
  </w:style>
  <w:style w:type="character" w:customStyle="1" w:styleId="WW8Num7z0">
    <w:name w:val="WW8Num7z0"/>
    <w:rsid w:val="00EC6D04"/>
    <w:rPr>
      <w:rFonts w:hint="default"/>
    </w:rPr>
  </w:style>
  <w:style w:type="character" w:customStyle="1" w:styleId="WW8Num7z1">
    <w:name w:val="WW8Num7z1"/>
    <w:rsid w:val="00EC6D04"/>
  </w:style>
  <w:style w:type="character" w:customStyle="1" w:styleId="WW8Num7z2">
    <w:name w:val="WW8Num7z2"/>
    <w:rsid w:val="00EC6D04"/>
  </w:style>
  <w:style w:type="character" w:customStyle="1" w:styleId="WW8Num7z3">
    <w:name w:val="WW8Num7z3"/>
    <w:rsid w:val="00EC6D04"/>
  </w:style>
  <w:style w:type="character" w:customStyle="1" w:styleId="WW8Num7z4">
    <w:name w:val="WW8Num7z4"/>
    <w:rsid w:val="00EC6D04"/>
  </w:style>
  <w:style w:type="character" w:customStyle="1" w:styleId="WW8Num7z5">
    <w:name w:val="WW8Num7z5"/>
    <w:rsid w:val="00EC6D04"/>
  </w:style>
  <w:style w:type="character" w:customStyle="1" w:styleId="WW8Num7z6">
    <w:name w:val="WW8Num7z6"/>
    <w:rsid w:val="00EC6D04"/>
  </w:style>
  <w:style w:type="character" w:customStyle="1" w:styleId="WW8Num7z7">
    <w:name w:val="WW8Num7z7"/>
    <w:rsid w:val="00EC6D04"/>
  </w:style>
  <w:style w:type="character" w:customStyle="1" w:styleId="WW8Num7z8">
    <w:name w:val="WW8Num7z8"/>
    <w:rsid w:val="00EC6D04"/>
  </w:style>
  <w:style w:type="character" w:customStyle="1" w:styleId="WW8Num8z0">
    <w:name w:val="WW8Num8z0"/>
    <w:rsid w:val="00EC6D04"/>
    <w:rPr>
      <w:rFonts w:hint="default"/>
    </w:rPr>
  </w:style>
  <w:style w:type="character" w:customStyle="1" w:styleId="WW8Num8z1">
    <w:name w:val="WW8Num8z1"/>
    <w:rsid w:val="00EC6D04"/>
  </w:style>
  <w:style w:type="character" w:customStyle="1" w:styleId="WW8Num8z2">
    <w:name w:val="WW8Num8z2"/>
    <w:rsid w:val="00EC6D04"/>
  </w:style>
  <w:style w:type="character" w:customStyle="1" w:styleId="WW8Num8z3">
    <w:name w:val="WW8Num8z3"/>
    <w:rsid w:val="00EC6D04"/>
  </w:style>
  <w:style w:type="character" w:customStyle="1" w:styleId="WW8Num8z4">
    <w:name w:val="WW8Num8z4"/>
    <w:rsid w:val="00EC6D04"/>
  </w:style>
  <w:style w:type="character" w:customStyle="1" w:styleId="WW8Num8z5">
    <w:name w:val="WW8Num8z5"/>
    <w:rsid w:val="00EC6D04"/>
  </w:style>
  <w:style w:type="character" w:customStyle="1" w:styleId="WW8Num8z6">
    <w:name w:val="WW8Num8z6"/>
    <w:rsid w:val="00EC6D04"/>
  </w:style>
  <w:style w:type="character" w:customStyle="1" w:styleId="WW8Num8z7">
    <w:name w:val="WW8Num8z7"/>
    <w:rsid w:val="00EC6D04"/>
  </w:style>
  <w:style w:type="character" w:customStyle="1" w:styleId="WW8Num8z8">
    <w:name w:val="WW8Num8z8"/>
    <w:rsid w:val="00EC6D04"/>
  </w:style>
  <w:style w:type="character" w:customStyle="1" w:styleId="40">
    <w:name w:val="Основной шрифт абзаца40"/>
    <w:rsid w:val="00EC6D04"/>
  </w:style>
  <w:style w:type="character" w:customStyle="1" w:styleId="39">
    <w:name w:val="Основной шрифт абзаца39"/>
    <w:rsid w:val="00EC6D04"/>
  </w:style>
  <w:style w:type="character" w:customStyle="1" w:styleId="38">
    <w:name w:val="Основной шрифт абзаца38"/>
    <w:rsid w:val="00EC6D04"/>
  </w:style>
  <w:style w:type="character" w:customStyle="1" w:styleId="37">
    <w:name w:val="Основной шрифт абзаца37"/>
    <w:rsid w:val="00EC6D04"/>
  </w:style>
  <w:style w:type="character" w:customStyle="1" w:styleId="36">
    <w:name w:val="Основной шрифт абзаца36"/>
    <w:rsid w:val="00EC6D04"/>
  </w:style>
  <w:style w:type="character" w:customStyle="1" w:styleId="35">
    <w:name w:val="Основной шрифт абзаца35"/>
    <w:rsid w:val="00EC6D04"/>
  </w:style>
  <w:style w:type="character" w:customStyle="1" w:styleId="34">
    <w:name w:val="Основной шрифт абзаца34"/>
    <w:rsid w:val="00EC6D04"/>
  </w:style>
  <w:style w:type="character" w:customStyle="1" w:styleId="33">
    <w:name w:val="Основной шрифт абзаца33"/>
    <w:rsid w:val="00EC6D04"/>
  </w:style>
  <w:style w:type="character" w:customStyle="1" w:styleId="32">
    <w:name w:val="Основной шрифт абзаца32"/>
    <w:rsid w:val="00EC6D04"/>
  </w:style>
  <w:style w:type="character" w:customStyle="1" w:styleId="310">
    <w:name w:val="Основной шрифт абзаца31"/>
    <w:rsid w:val="00EC6D04"/>
  </w:style>
  <w:style w:type="character" w:customStyle="1" w:styleId="300">
    <w:name w:val="Основной шрифт абзаца30"/>
    <w:rsid w:val="00EC6D04"/>
  </w:style>
  <w:style w:type="character" w:customStyle="1" w:styleId="29">
    <w:name w:val="Основной шрифт абзаца29"/>
    <w:rsid w:val="00EC6D04"/>
  </w:style>
  <w:style w:type="character" w:customStyle="1" w:styleId="28">
    <w:name w:val="Основной шрифт абзаца28"/>
    <w:rsid w:val="00EC6D04"/>
  </w:style>
  <w:style w:type="character" w:customStyle="1" w:styleId="27">
    <w:name w:val="Основной шрифт абзаца27"/>
    <w:rsid w:val="00EC6D04"/>
  </w:style>
  <w:style w:type="character" w:customStyle="1" w:styleId="26">
    <w:name w:val="Основной шрифт абзаца26"/>
    <w:rsid w:val="00EC6D04"/>
  </w:style>
  <w:style w:type="character" w:customStyle="1" w:styleId="25">
    <w:name w:val="Основной шрифт абзаца25"/>
    <w:rsid w:val="00EC6D04"/>
  </w:style>
  <w:style w:type="character" w:customStyle="1" w:styleId="24">
    <w:name w:val="Основной шрифт абзаца24"/>
    <w:rsid w:val="00EC6D04"/>
  </w:style>
  <w:style w:type="character" w:customStyle="1" w:styleId="230">
    <w:name w:val="Основной шрифт абзаца23"/>
    <w:rsid w:val="00EC6D04"/>
  </w:style>
  <w:style w:type="character" w:customStyle="1" w:styleId="220">
    <w:name w:val="Основной шрифт абзаца22"/>
    <w:rsid w:val="00EC6D04"/>
  </w:style>
  <w:style w:type="character" w:customStyle="1" w:styleId="211">
    <w:name w:val="Основной шрифт абзаца21"/>
    <w:rsid w:val="00EC6D04"/>
  </w:style>
  <w:style w:type="character" w:customStyle="1" w:styleId="200">
    <w:name w:val="Основной шрифт абзаца20"/>
    <w:rsid w:val="00EC6D04"/>
  </w:style>
  <w:style w:type="character" w:customStyle="1" w:styleId="19">
    <w:name w:val="Основной шрифт абзаца19"/>
    <w:rsid w:val="00EC6D04"/>
  </w:style>
  <w:style w:type="character" w:customStyle="1" w:styleId="18">
    <w:name w:val="Основной шрифт абзаца18"/>
    <w:rsid w:val="00EC6D04"/>
  </w:style>
  <w:style w:type="character" w:customStyle="1" w:styleId="17">
    <w:name w:val="Основной шрифт абзаца17"/>
    <w:rsid w:val="00EC6D04"/>
  </w:style>
  <w:style w:type="character" w:customStyle="1" w:styleId="16">
    <w:name w:val="Основной шрифт абзаца16"/>
    <w:rsid w:val="00EC6D04"/>
  </w:style>
  <w:style w:type="character" w:customStyle="1" w:styleId="15">
    <w:name w:val="Основной шрифт абзаца15"/>
    <w:rsid w:val="00EC6D04"/>
  </w:style>
  <w:style w:type="character" w:customStyle="1" w:styleId="140">
    <w:name w:val="Основной шрифт абзаца14"/>
    <w:rsid w:val="00EC6D04"/>
  </w:style>
  <w:style w:type="character" w:customStyle="1" w:styleId="130">
    <w:name w:val="Основной шрифт абзаца13"/>
    <w:rsid w:val="00EC6D04"/>
  </w:style>
  <w:style w:type="character" w:customStyle="1" w:styleId="120">
    <w:name w:val="Основной шрифт абзаца12"/>
    <w:rsid w:val="00EC6D04"/>
  </w:style>
  <w:style w:type="character" w:customStyle="1" w:styleId="112">
    <w:name w:val="Основной шрифт абзаца11"/>
    <w:rsid w:val="00EC6D04"/>
  </w:style>
  <w:style w:type="character" w:customStyle="1" w:styleId="100">
    <w:name w:val="Основной шрифт абзаца10"/>
    <w:rsid w:val="00EC6D04"/>
  </w:style>
  <w:style w:type="character" w:customStyle="1" w:styleId="9">
    <w:name w:val="Основной шрифт абзаца9"/>
    <w:rsid w:val="00EC6D04"/>
  </w:style>
  <w:style w:type="character" w:customStyle="1" w:styleId="8">
    <w:name w:val="Основной шрифт абзаца8"/>
    <w:rsid w:val="00EC6D04"/>
  </w:style>
  <w:style w:type="character" w:customStyle="1" w:styleId="7">
    <w:name w:val="Основной шрифт абзаца7"/>
    <w:rsid w:val="00EC6D04"/>
  </w:style>
  <w:style w:type="character" w:customStyle="1" w:styleId="6">
    <w:name w:val="Основной шрифт абзаца6"/>
    <w:rsid w:val="00EC6D04"/>
  </w:style>
  <w:style w:type="character" w:customStyle="1" w:styleId="5">
    <w:name w:val="Основной шрифт абзаца5"/>
    <w:rsid w:val="00EC6D04"/>
  </w:style>
  <w:style w:type="character" w:customStyle="1" w:styleId="4">
    <w:name w:val="Основной шрифт абзаца4"/>
    <w:rsid w:val="00EC6D04"/>
  </w:style>
  <w:style w:type="character" w:customStyle="1" w:styleId="3a">
    <w:name w:val="Основной шрифт абзаца3"/>
    <w:rsid w:val="00EC6D04"/>
  </w:style>
  <w:style w:type="character" w:customStyle="1" w:styleId="WW8Num9z0">
    <w:name w:val="WW8Num9z0"/>
    <w:rsid w:val="00EC6D04"/>
    <w:rPr>
      <w:rFonts w:hint="default"/>
    </w:rPr>
  </w:style>
  <w:style w:type="character" w:customStyle="1" w:styleId="WW8Num9z1">
    <w:name w:val="WW8Num9z1"/>
    <w:rsid w:val="00EC6D04"/>
  </w:style>
  <w:style w:type="character" w:customStyle="1" w:styleId="WW8Num9z2">
    <w:name w:val="WW8Num9z2"/>
    <w:rsid w:val="00EC6D04"/>
  </w:style>
  <w:style w:type="character" w:customStyle="1" w:styleId="WW8Num9z3">
    <w:name w:val="WW8Num9z3"/>
    <w:rsid w:val="00EC6D04"/>
  </w:style>
  <w:style w:type="character" w:customStyle="1" w:styleId="WW8Num9z4">
    <w:name w:val="WW8Num9z4"/>
    <w:rsid w:val="00EC6D04"/>
  </w:style>
  <w:style w:type="character" w:customStyle="1" w:styleId="WW8Num9z5">
    <w:name w:val="WW8Num9z5"/>
    <w:rsid w:val="00EC6D04"/>
  </w:style>
  <w:style w:type="character" w:customStyle="1" w:styleId="WW8Num9z6">
    <w:name w:val="WW8Num9z6"/>
    <w:rsid w:val="00EC6D04"/>
  </w:style>
  <w:style w:type="character" w:customStyle="1" w:styleId="WW8Num9z7">
    <w:name w:val="WW8Num9z7"/>
    <w:rsid w:val="00EC6D04"/>
  </w:style>
  <w:style w:type="character" w:customStyle="1" w:styleId="WW8Num9z8">
    <w:name w:val="WW8Num9z8"/>
    <w:rsid w:val="00EC6D04"/>
  </w:style>
  <w:style w:type="character" w:customStyle="1" w:styleId="WW8Num10z0">
    <w:name w:val="WW8Num10z0"/>
    <w:rsid w:val="00EC6D04"/>
    <w:rPr>
      <w:rFonts w:hint="default"/>
    </w:rPr>
  </w:style>
  <w:style w:type="character" w:customStyle="1" w:styleId="WW8Num10z1">
    <w:name w:val="WW8Num10z1"/>
    <w:rsid w:val="00EC6D04"/>
  </w:style>
  <w:style w:type="character" w:customStyle="1" w:styleId="WW8Num10z2">
    <w:name w:val="WW8Num10z2"/>
    <w:rsid w:val="00EC6D04"/>
  </w:style>
  <w:style w:type="character" w:customStyle="1" w:styleId="WW8Num10z3">
    <w:name w:val="WW8Num10z3"/>
    <w:rsid w:val="00EC6D04"/>
  </w:style>
  <w:style w:type="character" w:customStyle="1" w:styleId="WW8Num10z4">
    <w:name w:val="WW8Num10z4"/>
    <w:rsid w:val="00EC6D04"/>
  </w:style>
  <w:style w:type="character" w:customStyle="1" w:styleId="WW8Num10z5">
    <w:name w:val="WW8Num10z5"/>
    <w:rsid w:val="00EC6D04"/>
  </w:style>
  <w:style w:type="character" w:customStyle="1" w:styleId="WW8Num10z6">
    <w:name w:val="WW8Num10z6"/>
    <w:rsid w:val="00EC6D04"/>
  </w:style>
  <w:style w:type="character" w:customStyle="1" w:styleId="WW8Num10z7">
    <w:name w:val="WW8Num10z7"/>
    <w:rsid w:val="00EC6D04"/>
  </w:style>
  <w:style w:type="character" w:customStyle="1" w:styleId="WW8Num10z8">
    <w:name w:val="WW8Num10z8"/>
    <w:rsid w:val="00EC6D04"/>
  </w:style>
  <w:style w:type="character" w:customStyle="1" w:styleId="WW8Num11z0">
    <w:name w:val="WW8Num11z0"/>
    <w:rsid w:val="00EC6D04"/>
    <w:rPr>
      <w:rFonts w:hint="default"/>
    </w:rPr>
  </w:style>
  <w:style w:type="character" w:customStyle="1" w:styleId="WW8Num11z1">
    <w:name w:val="WW8Num11z1"/>
    <w:rsid w:val="00EC6D04"/>
  </w:style>
  <w:style w:type="character" w:customStyle="1" w:styleId="WW8Num11z2">
    <w:name w:val="WW8Num11z2"/>
    <w:rsid w:val="00EC6D04"/>
  </w:style>
  <w:style w:type="character" w:customStyle="1" w:styleId="WW8Num11z3">
    <w:name w:val="WW8Num11z3"/>
    <w:rsid w:val="00EC6D04"/>
  </w:style>
  <w:style w:type="character" w:customStyle="1" w:styleId="WW8Num11z4">
    <w:name w:val="WW8Num11z4"/>
    <w:rsid w:val="00EC6D04"/>
  </w:style>
  <w:style w:type="character" w:customStyle="1" w:styleId="WW8Num11z5">
    <w:name w:val="WW8Num11z5"/>
    <w:rsid w:val="00EC6D04"/>
  </w:style>
  <w:style w:type="character" w:customStyle="1" w:styleId="WW8Num11z6">
    <w:name w:val="WW8Num11z6"/>
    <w:rsid w:val="00EC6D04"/>
  </w:style>
  <w:style w:type="character" w:customStyle="1" w:styleId="WW8Num11z7">
    <w:name w:val="WW8Num11z7"/>
    <w:rsid w:val="00EC6D04"/>
  </w:style>
  <w:style w:type="character" w:customStyle="1" w:styleId="WW8Num11z8">
    <w:name w:val="WW8Num11z8"/>
    <w:rsid w:val="00EC6D04"/>
  </w:style>
  <w:style w:type="character" w:customStyle="1" w:styleId="WW8Num12z0">
    <w:name w:val="WW8Num12z0"/>
    <w:rsid w:val="00EC6D04"/>
    <w:rPr>
      <w:rFonts w:hint="default"/>
    </w:rPr>
  </w:style>
  <w:style w:type="character" w:customStyle="1" w:styleId="WW8Num12z1">
    <w:name w:val="WW8Num12z1"/>
    <w:rsid w:val="00EC6D04"/>
  </w:style>
  <w:style w:type="character" w:customStyle="1" w:styleId="WW8Num12z2">
    <w:name w:val="WW8Num12z2"/>
    <w:rsid w:val="00EC6D04"/>
  </w:style>
  <w:style w:type="character" w:customStyle="1" w:styleId="WW8Num12z3">
    <w:name w:val="WW8Num12z3"/>
    <w:rsid w:val="00EC6D04"/>
  </w:style>
  <w:style w:type="character" w:customStyle="1" w:styleId="WW8Num12z4">
    <w:name w:val="WW8Num12z4"/>
    <w:rsid w:val="00EC6D04"/>
  </w:style>
  <w:style w:type="character" w:customStyle="1" w:styleId="WW8Num12z5">
    <w:name w:val="WW8Num12z5"/>
    <w:rsid w:val="00EC6D04"/>
  </w:style>
  <w:style w:type="character" w:customStyle="1" w:styleId="WW8Num12z6">
    <w:name w:val="WW8Num12z6"/>
    <w:rsid w:val="00EC6D04"/>
  </w:style>
  <w:style w:type="character" w:customStyle="1" w:styleId="WW8Num12z7">
    <w:name w:val="WW8Num12z7"/>
    <w:rsid w:val="00EC6D04"/>
  </w:style>
  <w:style w:type="character" w:customStyle="1" w:styleId="WW8Num12z8">
    <w:name w:val="WW8Num12z8"/>
    <w:rsid w:val="00EC6D04"/>
  </w:style>
  <w:style w:type="character" w:customStyle="1" w:styleId="WW8Num13z0">
    <w:name w:val="WW8Num13z0"/>
    <w:rsid w:val="00EC6D04"/>
    <w:rPr>
      <w:rFonts w:hint="default"/>
    </w:rPr>
  </w:style>
  <w:style w:type="character" w:customStyle="1" w:styleId="WW8Num13z1">
    <w:name w:val="WW8Num13z1"/>
    <w:rsid w:val="00EC6D04"/>
  </w:style>
  <w:style w:type="character" w:customStyle="1" w:styleId="WW8Num13z2">
    <w:name w:val="WW8Num13z2"/>
    <w:rsid w:val="00EC6D04"/>
  </w:style>
  <w:style w:type="character" w:customStyle="1" w:styleId="WW8Num13z3">
    <w:name w:val="WW8Num13z3"/>
    <w:rsid w:val="00EC6D04"/>
  </w:style>
  <w:style w:type="character" w:customStyle="1" w:styleId="WW8Num13z4">
    <w:name w:val="WW8Num13z4"/>
    <w:rsid w:val="00EC6D04"/>
  </w:style>
  <w:style w:type="character" w:customStyle="1" w:styleId="WW8Num13z5">
    <w:name w:val="WW8Num13z5"/>
    <w:rsid w:val="00EC6D04"/>
  </w:style>
  <w:style w:type="character" w:customStyle="1" w:styleId="WW8Num13z6">
    <w:name w:val="WW8Num13z6"/>
    <w:rsid w:val="00EC6D04"/>
  </w:style>
  <w:style w:type="character" w:customStyle="1" w:styleId="WW8Num13z7">
    <w:name w:val="WW8Num13z7"/>
    <w:rsid w:val="00EC6D04"/>
  </w:style>
  <w:style w:type="character" w:customStyle="1" w:styleId="WW8Num13z8">
    <w:name w:val="WW8Num13z8"/>
    <w:rsid w:val="00EC6D04"/>
  </w:style>
  <w:style w:type="character" w:customStyle="1" w:styleId="WW8Num14z0">
    <w:name w:val="WW8Num14z0"/>
    <w:rsid w:val="00EC6D04"/>
    <w:rPr>
      <w:rFonts w:hint="default"/>
    </w:rPr>
  </w:style>
  <w:style w:type="character" w:customStyle="1" w:styleId="WW8Num14z1">
    <w:name w:val="WW8Num14z1"/>
    <w:rsid w:val="00EC6D04"/>
  </w:style>
  <w:style w:type="character" w:customStyle="1" w:styleId="WW8Num14z2">
    <w:name w:val="WW8Num14z2"/>
    <w:rsid w:val="00EC6D04"/>
  </w:style>
  <w:style w:type="character" w:customStyle="1" w:styleId="WW8Num14z3">
    <w:name w:val="WW8Num14z3"/>
    <w:rsid w:val="00EC6D04"/>
  </w:style>
  <w:style w:type="character" w:customStyle="1" w:styleId="WW8Num14z4">
    <w:name w:val="WW8Num14z4"/>
    <w:rsid w:val="00EC6D04"/>
  </w:style>
  <w:style w:type="character" w:customStyle="1" w:styleId="WW8Num14z5">
    <w:name w:val="WW8Num14z5"/>
    <w:rsid w:val="00EC6D04"/>
  </w:style>
  <w:style w:type="character" w:customStyle="1" w:styleId="WW8Num14z6">
    <w:name w:val="WW8Num14z6"/>
    <w:rsid w:val="00EC6D04"/>
  </w:style>
  <w:style w:type="character" w:customStyle="1" w:styleId="WW8Num14z7">
    <w:name w:val="WW8Num14z7"/>
    <w:rsid w:val="00EC6D04"/>
  </w:style>
  <w:style w:type="character" w:customStyle="1" w:styleId="WW8Num14z8">
    <w:name w:val="WW8Num14z8"/>
    <w:rsid w:val="00EC6D04"/>
  </w:style>
  <w:style w:type="character" w:customStyle="1" w:styleId="WW8Num15z0">
    <w:name w:val="WW8Num15z0"/>
    <w:rsid w:val="00EC6D04"/>
    <w:rPr>
      <w:rFonts w:hint="default"/>
    </w:rPr>
  </w:style>
  <w:style w:type="character" w:customStyle="1" w:styleId="WW8Num15z1">
    <w:name w:val="WW8Num15z1"/>
    <w:rsid w:val="00EC6D04"/>
  </w:style>
  <w:style w:type="character" w:customStyle="1" w:styleId="WW8Num15z2">
    <w:name w:val="WW8Num15z2"/>
    <w:rsid w:val="00EC6D04"/>
  </w:style>
  <w:style w:type="character" w:customStyle="1" w:styleId="WW8Num15z3">
    <w:name w:val="WW8Num15z3"/>
    <w:rsid w:val="00EC6D04"/>
  </w:style>
  <w:style w:type="character" w:customStyle="1" w:styleId="WW8Num15z4">
    <w:name w:val="WW8Num15z4"/>
    <w:rsid w:val="00EC6D04"/>
  </w:style>
  <w:style w:type="character" w:customStyle="1" w:styleId="WW8Num15z5">
    <w:name w:val="WW8Num15z5"/>
    <w:rsid w:val="00EC6D04"/>
  </w:style>
  <w:style w:type="character" w:customStyle="1" w:styleId="WW8Num15z6">
    <w:name w:val="WW8Num15z6"/>
    <w:rsid w:val="00EC6D04"/>
  </w:style>
  <w:style w:type="character" w:customStyle="1" w:styleId="WW8Num15z7">
    <w:name w:val="WW8Num15z7"/>
    <w:rsid w:val="00EC6D04"/>
  </w:style>
  <w:style w:type="character" w:customStyle="1" w:styleId="WW8Num15z8">
    <w:name w:val="WW8Num15z8"/>
    <w:rsid w:val="00EC6D04"/>
  </w:style>
  <w:style w:type="character" w:customStyle="1" w:styleId="WW8Num16z0">
    <w:name w:val="WW8Num16z0"/>
    <w:rsid w:val="00EC6D04"/>
    <w:rPr>
      <w:rFonts w:hint="default"/>
    </w:rPr>
  </w:style>
  <w:style w:type="character" w:customStyle="1" w:styleId="WW8Num16z1">
    <w:name w:val="WW8Num16z1"/>
    <w:rsid w:val="00EC6D04"/>
  </w:style>
  <w:style w:type="character" w:customStyle="1" w:styleId="WW8Num16z2">
    <w:name w:val="WW8Num16z2"/>
    <w:rsid w:val="00EC6D04"/>
  </w:style>
  <w:style w:type="character" w:customStyle="1" w:styleId="WW8Num16z3">
    <w:name w:val="WW8Num16z3"/>
    <w:rsid w:val="00EC6D04"/>
  </w:style>
  <w:style w:type="character" w:customStyle="1" w:styleId="WW8Num16z4">
    <w:name w:val="WW8Num16z4"/>
    <w:rsid w:val="00EC6D04"/>
  </w:style>
  <w:style w:type="character" w:customStyle="1" w:styleId="WW8Num16z5">
    <w:name w:val="WW8Num16z5"/>
    <w:rsid w:val="00EC6D04"/>
  </w:style>
  <w:style w:type="character" w:customStyle="1" w:styleId="WW8Num16z6">
    <w:name w:val="WW8Num16z6"/>
    <w:rsid w:val="00EC6D04"/>
  </w:style>
  <w:style w:type="character" w:customStyle="1" w:styleId="WW8Num16z7">
    <w:name w:val="WW8Num16z7"/>
    <w:rsid w:val="00EC6D04"/>
  </w:style>
  <w:style w:type="character" w:customStyle="1" w:styleId="WW8Num16z8">
    <w:name w:val="WW8Num16z8"/>
    <w:rsid w:val="00EC6D04"/>
  </w:style>
  <w:style w:type="character" w:customStyle="1" w:styleId="WW8Num17z0">
    <w:name w:val="WW8Num17z0"/>
    <w:rsid w:val="00EC6D04"/>
    <w:rPr>
      <w:rFonts w:hint="default"/>
    </w:rPr>
  </w:style>
  <w:style w:type="character" w:customStyle="1" w:styleId="WW8Num17z1">
    <w:name w:val="WW8Num17z1"/>
    <w:rsid w:val="00EC6D04"/>
  </w:style>
  <w:style w:type="character" w:customStyle="1" w:styleId="WW8Num17z2">
    <w:name w:val="WW8Num17z2"/>
    <w:rsid w:val="00EC6D04"/>
  </w:style>
  <w:style w:type="character" w:customStyle="1" w:styleId="WW8Num17z3">
    <w:name w:val="WW8Num17z3"/>
    <w:rsid w:val="00EC6D04"/>
  </w:style>
  <w:style w:type="character" w:customStyle="1" w:styleId="WW8Num17z4">
    <w:name w:val="WW8Num17z4"/>
    <w:rsid w:val="00EC6D04"/>
  </w:style>
  <w:style w:type="character" w:customStyle="1" w:styleId="WW8Num17z5">
    <w:name w:val="WW8Num17z5"/>
    <w:rsid w:val="00EC6D04"/>
  </w:style>
  <w:style w:type="character" w:customStyle="1" w:styleId="WW8Num17z6">
    <w:name w:val="WW8Num17z6"/>
    <w:rsid w:val="00EC6D04"/>
  </w:style>
  <w:style w:type="character" w:customStyle="1" w:styleId="WW8Num17z7">
    <w:name w:val="WW8Num17z7"/>
    <w:rsid w:val="00EC6D04"/>
  </w:style>
  <w:style w:type="character" w:customStyle="1" w:styleId="WW8Num17z8">
    <w:name w:val="WW8Num17z8"/>
    <w:rsid w:val="00EC6D04"/>
  </w:style>
  <w:style w:type="character" w:customStyle="1" w:styleId="WW8Num18z0">
    <w:name w:val="WW8Num18z0"/>
    <w:rsid w:val="00EC6D04"/>
    <w:rPr>
      <w:rFonts w:hint="default"/>
    </w:rPr>
  </w:style>
  <w:style w:type="character" w:customStyle="1" w:styleId="WW8Num18z1">
    <w:name w:val="WW8Num18z1"/>
    <w:rsid w:val="00EC6D04"/>
  </w:style>
  <w:style w:type="character" w:customStyle="1" w:styleId="WW8Num18z2">
    <w:name w:val="WW8Num18z2"/>
    <w:rsid w:val="00EC6D04"/>
  </w:style>
  <w:style w:type="character" w:customStyle="1" w:styleId="WW8Num18z3">
    <w:name w:val="WW8Num18z3"/>
    <w:rsid w:val="00EC6D04"/>
  </w:style>
  <w:style w:type="character" w:customStyle="1" w:styleId="WW8Num18z4">
    <w:name w:val="WW8Num18z4"/>
    <w:rsid w:val="00EC6D04"/>
  </w:style>
  <w:style w:type="character" w:customStyle="1" w:styleId="WW8Num18z5">
    <w:name w:val="WW8Num18z5"/>
    <w:rsid w:val="00EC6D04"/>
  </w:style>
  <w:style w:type="character" w:customStyle="1" w:styleId="WW8Num18z6">
    <w:name w:val="WW8Num18z6"/>
    <w:rsid w:val="00EC6D04"/>
  </w:style>
  <w:style w:type="character" w:customStyle="1" w:styleId="WW8Num18z7">
    <w:name w:val="WW8Num18z7"/>
    <w:rsid w:val="00EC6D04"/>
  </w:style>
  <w:style w:type="character" w:customStyle="1" w:styleId="WW8Num18z8">
    <w:name w:val="WW8Num18z8"/>
    <w:rsid w:val="00EC6D04"/>
  </w:style>
  <w:style w:type="character" w:customStyle="1" w:styleId="WW8Num19z0">
    <w:name w:val="WW8Num19z0"/>
    <w:rsid w:val="00EC6D04"/>
    <w:rPr>
      <w:rFonts w:hint="default"/>
    </w:rPr>
  </w:style>
  <w:style w:type="character" w:customStyle="1" w:styleId="WW8Num19z1">
    <w:name w:val="WW8Num19z1"/>
    <w:rsid w:val="00EC6D04"/>
  </w:style>
  <w:style w:type="character" w:customStyle="1" w:styleId="WW8Num19z2">
    <w:name w:val="WW8Num19z2"/>
    <w:rsid w:val="00EC6D04"/>
  </w:style>
  <w:style w:type="character" w:customStyle="1" w:styleId="WW8Num19z3">
    <w:name w:val="WW8Num19z3"/>
    <w:rsid w:val="00EC6D04"/>
  </w:style>
  <w:style w:type="character" w:customStyle="1" w:styleId="WW8Num19z4">
    <w:name w:val="WW8Num19z4"/>
    <w:rsid w:val="00EC6D04"/>
  </w:style>
  <w:style w:type="character" w:customStyle="1" w:styleId="WW8Num19z5">
    <w:name w:val="WW8Num19z5"/>
    <w:rsid w:val="00EC6D04"/>
  </w:style>
  <w:style w:type="character" w:customStyle="1" w:styleId="WW8Num19z6">
    <w:name w:val="WW8Num19z6"/>
    <w:rsid w:val="00EC6D04"/>
  </w:style>
  <w:style w:type="character" w:customStyle="1" w:styleId="WW8Num19z7">
    <w:name w:val="WW8Num19z7"/>
    <w:rsid w:val="00EC6D04"/>
  </w:style>
  <w:style w:type="character" w:customStyle="1" w:styleId="WW8Num19z8">
    <w:name w:val="WW8Num19z8"/>
    <w:rsid w:val="00EC6D04"/>
  </w:style>
  <w:style w:type="character" w:customStyle="1" w:styleId="WW8Num20z0">
    <w:name w:val="WW8Num20z0"/>
    <w:rsid w:val="00EC6D04"/>
    <w:rPr>
      <w:rFonts w:hint="default"/>
    </w:rPr>
  </w:style>
  <w:style w:type="character" w:customStyle="1" w:styleId="WW8Num20z1">
    <w:name w:val="WW8Num20z1"/>
    <w:rsid w:val="00EC6D04"/>
  </w:style>
  <w:style w:type="character" w:customStyle="1" w:styleId="WW8Num20z2">
    <w:name w:val="WW8Num20z2"/>
    <w:rsid w:val="00EC6D04"/>
  </w:style>
  <w:style w:type="character" w:customStyle="1" w:styleId="WW8Num20z3">
    <w:name w:val="WW8Num20z3"/>
    <w:rsid w:val="00EC6D04"/>
  </w:style>
  <w:style w:type="character" w:customStyle="1" w:styleId="WW8Num20z4">
    <w:name w:val="WW8Num20z4"/>
    <w:rsid w:val="00EC6D04"/>
  </w:style>
  <w:style w:type="character" w:customStyle="1" w:styleId="WW8Num20z5">
    <w:name w:val="WW8Num20z5"/>
    <w:rsid w:val="00EC6D04"/>
  </w:style>
  <w:style w:type="character" w:customStyle="1" w:styleId="WW8Num20z6">
    <w:name w:val="WW8Num20z6"/>
    <w:rsid w:val="00EC6D04"/>
  </w:style>
  <w:style w:type="character" w:customStyle="1" w:styleId="WW8Num20z7">
    <w:name w:val="WW8Num20z7"/>
    <w:rsid w:val="00EC6D04"/>
  </w:style>
  <w:style w:type="character" w:customStyle="1" w:styleId="WW8Num20z8">
    <w:name w:val="WW8Num20z8"/>
    <w:rsid w:val="00EC6D04"/>
  </w:style>
  <w:style w:type="character" w:customStyle="1" w:styleId="WW8Num21z0">
    <w:name w:val="WW8Num21z0"/>
    <w:rsid w:val="00EC6D04"/>
    <w:rPr>
      <w:rFonts w:hint="default"/>
    </w:rPr>
  </w:style>
  <w:style w:type="character" w:customStyle="1" w:styleId="WW8Num21z1">
    <w:name w:val="WW8Num21z1"/>
    <w:rsid w:val="00EC6D04"/>
  </w:style>
  <w:style w:type="character" w:customStyle="1" w:styleId="WW8Num21z2">
    <w:name w:val="WW8Num21z2"/>
    <w:rsid w:val="00EC6D04"/>
  </w:style>
  <w:style w:type="character" w:customStyle="1" w:styleId="WW8Num21z3">
    <w:name w:val="WW8Num21z3"/>
    <w:rsid w:val="00EC6D04"/>
  </w:style>
  <w:style w:type="character" w:customStyle="1" w:styleId="WW8Num21z4">
    <w:name w:val="WW8Num21z4"/>
    <w:rsid w:val="00EC6D04"/>
  </w:style>
  <w:style w:type="character" w:customStyle="1" w:styleId="WW8Num21z5">
    <w:name w:val="WW8Num21z5"/>
    <w:rsid w:val="00EC6D04"/>
  </w:style>
  <w:style w:type="character" w:customStyle="1" w:styleId="WW8Num21z6">
    <w:name w:val="WW8Num21z6"/>
    <w:rsid w:val="00EC6D04"/>
  </w:style>
  <w:style w:type="character" w:customStyle="1" w:styleId="WW8Num21z7">
    <w:name w:val="WW8Num21z7"/>
    <w:rsid w:val="00EC6D04"/>
  </w:style>
  <w:style w:type="character" w:customStyle="1" w:styleId="WW8Num21z8">
    <w:name w:val="WW8Num21z8"/>
    <w:rsid w:val="00EC6D04"/>
  </w:style>
  <w:style w:type="character" w:customStyle="1" w:styleId="WW8Num22z0">
    <w:name w:val="WW8Num22z0"/>
    <w:rsid w:val="00EC6D04"/>
    <w:rPr>
      <w:rFonts w:hint="default"/>
    </w:rPr>
  </w:style>
  <w:style w:type="character" w:customStyle="1" w:styleId="WW8Num22z1">
    <w:name w:val="WW8Num22z1"/>
    <w:rsid w:val="00EC6D04"/>
  </w:style>
  <w:style w:type="character" w:customStyle="1" w:styleId="WW8Num22z2">
    <w:name w:val="WW8Num22z2"/>
    <w:rsid w:val="00EC6D04"/>
  </w:style>
  <w:style w:type="character" w:customStyle="1" w:styleId="WW8Num22z3">
    <w:name w:val="WW8Num22z3"/>
    <w:rsid w:val="00EC6D04"/>
  </w:style>
  <w:style w:type="character" w:customStyle="1" w:styleId="WW8Num22z4">
    <w:name w:val="WW8Num22z4"/>
    <w:rsid w:val="00EC6D04"/>
  </w:style>
  <w:style w:type="character" w:customStyle="1" w:styleId="WW8Num22z5">
    <w:name w:val="WW8Num22z5"/>
    <w:rsid w:val="00EC6D04"/>
  </w:style>
  <w:style w:type="character" w:customStyle="1" w:styleId="WW8Num22z6">
    <w:name w:val="WW8Num22z6"/>
    <w:rsid w:val="00EC6D04"/>
  </w:style>
  <w:style w:type="character" w:customStyle="1" w:styleId="WW8Num22z7">
    <w:name w:val="WW8Num22z7"/>
    <w:rsid w:val="00EC6D04"/>
  </w:style>
  <w:style w:type="character" w:customStyle="1" w:styleId="WW8Num22z8">
    <w:name w:val="WW8Num22z8"/>
    <w:rsid w:val="00EC6D04"/>
  </w:style>
  <w:style w:type="character" w:customStyle="1" w:styleId="WW8Num23z0">
    <w:name w:val="WW8Num23z0"/>
    <w:rsid w:val="00EC6D04"/>
    <w:rPr>
      <w:rFonts w:hint="default"/>
    </w:rPr>
  </w:style>
  <w:style w:type="character" w:customStyle="1" w:styleId="WW8Num23z1">
    <w:name w:val="WW8Num23z1"/>
    <w:rsid w:val="00EC6D04"/>
  </w:style>
  <w:style w:type="character" w:customStyle="1" w:styleId="WW8Num23z2">
    <w:name w:val="WW8Num23z2"/>
    <w:rsid w:val="00EC6D04"/>
  </w:style>
  <w:style w:type="character" w:customStyle="1" w:styleId="WW8Num23z3">
    <w:name w:val="WW8Num23z3"/>
    <w:rsid w:val="00EC6D04"/>
  </w:style>
  <w:style w:type="character" w:customStyle="1" w:styleId="WW8Num23z4">
    <w:name w:val="WW8Num23z4"/>
    <w:rsid w:val="00EC6D04"/>
  </w:style>
  <w:style w:type="character" w:customStyle="1" w:styleId="WW8Num23z5">
    <w:name w:val="WW8Num23z5"/>
    <w:rsid w:val="00EC6D04"/>
  </w:style>
  <w:style w:type="character" w:customStyle="1" w:styleId="WW8Num23z6">
    <w:name w:val="WW8Num23z6"/>
    <w:rsid w:val="00EC6D04"/>
  </w:style>
  <w:style w:type="character" w:customStyle="1" w:styleId="WW8Num23z7">
    <w:name w:val="WW8Num23z7"/>
    <w:rsid w:val="00EC6D04"/>
  </w:style>
  <w:style w:type="character" w:customStyle="1" w:styleId="WW8Num23z8">
    <w:name w:val="WW8Num23z8"/>
    <w:rsid w:val="00EC6D04"/>
  </w:style>
  <w:style w:type="character" w:customStyle="1" w:styleId="WW8Num24z0">
    <w:name w:val="WW8Num24z0"/>
    <w:rsid w:val="00EC6D04"/>
    <w:rPr>
      <w:rFonts w:hint="default"/>
    </w:rPr>
  </w:style>
  <w:style w:type="character" w:customStyle="1" w:styleId="WW8Num24z1">
    <w:name w:val="WW8Num24z1"/>
    <w:rsid w:val="00EC6D04"/>
  </w:style>
  <w:style w:type="character" w:customStyle="1" w:styleId="WW8Num24z2">
    <w:name w:val="WW8Num24z2"/>
    <w:rsid w:val="00EC6D04"/>
  </w:style>
  <w:style w:type="character" w:customStyle="1" w:styleId="WW8Num24z3">
    <w:name w:val="WW8Num24z3"/>
    <w:rsid w:val="00EC6D04"/>
  </w:style>
  <w:style w:type="character" w:customStyle="1" w:styleId="WW8Num24z4">
    <w:name w:val="WW8Num24z4"/>
    <w:rsid w:val="00EC6D04"/>
  </w:style>
  <w:style w:type="character" w:customStyle="1" w:styleId="WW8Num24z5">
    <w:name w:val="WW8Num24z5"/>
    <w:rsid w:val="00EC6D04"/>
  </w:style>
  <w:style w:type="character" w:customStyle="1" w:styleId="WW8Num24z6">
    <w:name w:val="WW8Num24z6"/>
    <w:rsid w:val="00EC6D04"/>
  </w:style>
  <w:style w:type="character" w:customStyle="1" w:styleId="WW8Num24z7">
    <w:name w:val="WW8Num24z7"/>
    <w:rsid w:val="00EC6D04"/>
  </w:style>
  <w:style w:type="character" w:customStyle="1" w:styleId="WW8Num24z8">
    <w:name w:val="WW8Num24z8"/>
    <w:rsid w:val="00EC6D04"/>
  </w:style>
  <w:style w:type="character" w:customStyle="1" w:styleId="2a">
    <w:name w:val="Основной шрифт абзаца2"/>
    <w:rsid w:val="00EC6D04"/>
  </w:style>
  <w:style w:type="character" w:customStyle="1" w:styleId="1a">
    <w:name w:val="Основной шрифт абзаца1"/>
    <w:rsid w:val="00EC6D04"/>
  </w:style>
  <w:style w:type="character" w:styleId="af5">
    <w:name w:val="page number"/>
    <w:basedOn w:val="1a"/>
    <w:rsid w:val="00EC6D04"/>
  </w:style>
  <w:style w:type="character" w:customStyle="1" w:styleId="af6">
    <w:name w:val="Маркеры списка"/>
    <w:rsid w:val="00EC6D04"/>
    <w:rPr>
      <w:rFonts w:ascii="OpenSymbol" w:eastAsia="OpenSymbol" w:hAnsi="OpenSymbol" w:cs="OpenSymbol"/>
    </w:rPr>
  </w:style>
  <w:style w:type="character" w:customStyle="1" w:styleId="af7">
    <w:name w:val="Символ нумерации"/>
    <w:rsid w:val="00EC6D04"/>
  </w:style>
  <w:style w:type="paragraph" w:customStyle="1" w:styleId="1b">
    <w:name w:val="Заголовок1"/>
    <w:basedOn w:val="a"/>
    <w:next w:val="a9"/>
    <w:rsid w:val="00EC6D0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8">
    <w:name w:val="List"/>
    <w:basedOn w:val="a9"/>
    <w:rsid w:val="00EC6D04"/>
    <w:pPr>
      <w:suppressAutoHyphens/>
      <w:spacing w:after="120"/>
      <w:ind w:right="0"/>
      <w:jc w:val="left"/>
    </w:pPr>
    <w:rPr>
      <w:rFonts w:ascii="Arial" w:hAnsi="Arial" w:cs="Tahoma"/>
      <w:sz w:val="24"/>
      <w:lang w:eastAsia="ar-SA"/>
    </w:rPr>
  </w:style>
  <w:style w:type="paragraph" w:customStyle="1" w:styleId="830">
    <w:name w:val="Название83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940">
    <w:name w:val="Указатель94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820">
    <w:name w:val="Название82"/>
    <w:basedOn w:val="a"/>
    <w:next w:val="a9"/>
    <w:rsid w:val="00EC6D0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930">
    <w:name w:val="Указатель93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styleId="af9">
    <w:name w:val="Subtitle"/>
    <w:basedOn w:val="540"/>
    <w:next w:val="a9"/>
    <w:link w:val="afa"/>
    <w:qFormat/>
    <w:rsid w:val="00EC6D04"/>
    <w:pPr>
      <w:jc w:val="center"/>
    </w:pPr>
    <w:rPr>
      <w:i/>
      <w:iCs/>
    </w:rPr>
  </w:style>
  <w:style w:type="character" w:customStyle="1" w:styleId="afa">
    <w:name w:val="Подзаголовок Знак"/>
    <w:basedOn w:val="a0"/>
    <w:link w:val="af9"/>
    <w:rsid w:val="00EC6D0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540">
    <w:name w:val="Название54"/>
    <w:basedOn w:val="a"/>
    <w:next w:val="a9"/>
    <w:rsid w:val="00EC6D0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810">
    <w:name w:val="Название81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920">
    <w:name w:val="Указатель92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113">
    <w:name w:val="Заголовок11"/>
    <w:basedOn w:val="a"/>
    <w:next w:val="a9"/>
    <w:rsid w:val="00EC6D0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910">
    <w:name w:val="Указатель91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800">
    <w:name w:val="Название80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900">
    <w:name w:val="Указатель90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790">
    <w:name w:val="Название79"/>
    <w:basedOn w:val="a"/>
    <w:next w:val="a9"/>
    <w:rsid w:val="00EC6D0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890">
    <w:name w:val="Указатель89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780">
    <w:name w:val="Название78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880">
    <w:name w:val="Указатель88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770">
    <w:name w:val="Название77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870">
    <w:name w:val="Указатель87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760">
    <w:name w:val="Название76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860">
    <w:name w:val="Указатель86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750">
    <w:name w:val="Название75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850">
    <w:name w:val="Указатель85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740">
    <w:name w:val="Название74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840">
    <w:name w:val="Указатель84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730">
    <w:name w:val="Название73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831">
    <w:name w:val="Указатель83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720">
    <w:name w:val="Название72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821">
    <w:name w:val="Указатель82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710">
    <w:name w:val="Название71"/>
    <w:basedOn w:val="a"/>
    <w:next w:val="a9"/>
    <w:rsid w:val="00EC6D0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811">
    <w:name w:val="Указатель81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700">
    <w:name w:val="Название70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801">
    <w:name w:val="Указатель80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690">
    <w:name w:val="Название69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791">
    <w:name w:val="Указатель79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680">
    <w:name w:val="Название68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781">
    <w:name w:val="Указатель78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101">
    <w:name w:val="Заголовок10"/>
    <w:basedOn w:val="a"/>
    <w:next w:val="a9"/>
    <w:rsid w:val="00EC6D0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771">
    <w:name w:val="Указатель77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95">
    <w:name w:val="Заголовок9"/>
    <w:basedOn w:val="a"/>
    <w:next w:val="a9"/>
    <w:rsid w:val="00EC6D0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761">
    <w:name w:val="Указатель76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670">
    <w:name w:val="Название67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751">
    <w:name w:val="Указатель75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660">
    <w:name w:val="Название66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741">
    <w:name w:val="Указатель74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8a">
    <w:name w:val="Заголовок8"/>
    <w:basedOn w:val="a"/>
    <w:next w:val="a9"/>
    <w:rsid w:val="00EC6D0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731">
    <w:name w:val="Указатель73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650">
    <w:name w:val="Название65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721">
    <w:name w:val="Указатель72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640">
    <w:name w:val="Название64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711">
    <w:name w:val="Указатель71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630">
    <w:name w:val="Название63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701">
    <w:name w:val="Указатель70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620">
    <w:name w:val="Название62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691">
    <w:name w:val="Указатель69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610">
    <w:name w:val="Название61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681">
    <w:name w:val="Указатель68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600">
    <w:name w:val="Название60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671">
    <w:name w:val="Указатель67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590">
    <w:name w:val="Название59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661">
    <w:name w:val="Указатель66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580">
    <w:name w:val="Название58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651">
    <w:name w:val="Указатель65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570">
    <w:name w:val="Название57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641">
    <w:name w:val="Указатель64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560">
    <w:name w:val="Название56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631">
    <w:name w:val="Указатель63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550">
    <w:name w:val="Название55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621">
    <w:name w:val="Указатель62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611">
    <w:name w:val="Указатель61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530">
    <w:name w:val="Название53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601">
    <w:name w:val="Указатель60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520">
    <w:name w:val="Название52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591">
    <w:name w:val="Указатель59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510">
    <w:name w:val="Название51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581">
    <w:name w:val="Указатель58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500">
    <w:name w:val="Название50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571">
    <w:name w:val="Указатель57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490">
    <w:name w:val="Название49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561">
    <w:name w:val="Указатель56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7a">
    <w:name w:val="Заголовок7"/>
    <w:basedOn w:val="a"/>
    <w:next w:val="a9"/>
    <w:rsid w:val="00EC6D0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551">
    <w:name w:val="Указатель55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480">
    <w:name w:val="Название48"/>
    <w:basedOn w:val="a"/>
    <w:next w:val="a9"/>
    <w:rsid w:val="00EC6D0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541">
    <w:name w:val="Указатель54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6a">
    <w:name w:val="Заголовок6"/>
    <w:basedOn w:val="a"/>
    <w:next w:val="a9"/>
    <w:rsid w:val="00EC6D0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531">
    <w:name w:val="Указатель53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470">
    <w:name w:val="Название47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521">
    <w:name w:val="Указатель52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460">
    <w:name w:val="Название46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511">
    <w:name w:val="Указатель51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450">
    <w:name w:val="Название45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501">
    <w:name w:val="Указатель50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440">
    <w:name w:val="Название44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491">
    <w:name w:val="Указатель49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430">
    <w:name w:val="Название43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481">
    <w:name w:val="Указатель48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420">
    <w:name w:val="Название42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471">
    <w:name w:val="Указатель47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410">
    <w:name w:val="Название41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461">
    <w:name w:val="Указатель46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400">
    <w:name w:val="Название40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451">
    <w:name w:val="Указатель45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390">
    <w:name w:val="Название39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441">
    <w:name w:val="Указатель44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380">
    <w:name w:val="Название38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431">
    <w:name w:val="Указатель43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370">
    <w:name w:val="Название37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421">
    <w:name w:val="Указатель42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360">
    <w:name w:val="Название36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411">
    <w:name w:val="Указатель41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350">
    <w:name w:val="Название35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401">
    <w:name w:val="Указатель40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340">
    <w:name w:val="Название34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391">
    <w:name w:val="Указатель39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330">
    <w:name w:val="Название33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381">
    <w:name w:val="Указатель38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320">
    <w:name w:val="Название32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371">
    <w:name w:val="Указатель37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5a">
    <w:name w:val="Заголовок5"/>
    <w:basedOn w:val="a"/>
    <w:next w:val="a9"/>
    <w:rsid w:val="00EC6D0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361">
    <w:name w:val="Указатель36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4a">
    <w:name w:val="Заголовок4"/>
    <w:basedOn w:val="a"/>
    <w:next w:val="a9"/>
    <w:rsid w:val="00EC6D0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351">
    <w:name w:val="Указатель35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311">
    <w:name w:val="Название31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341">
    <w:name w:val="Указатель34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301">
    <w:name w:val="Название30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331">
    <w:name w:val="Указатель33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290">
    <w:name w:val="Название29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321">
    <w:name w:val="Указатель32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280">
    <w:name w:val="Название28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312">
    <w:name w:val="Указатель31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270">
    <w:name w:val="Название27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302">
    <w:name w:val="Указатель30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260">
    <w:name w:val="Название26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91">
    <w:name w:val="Указатель29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250">
    <w:name w:val="Название25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81">
    <w:name w:val="Указатель28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240">
    <w:name w:val="Название24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71">
    <w:name w:val="Указатель27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3b">
    <w:name w:val="Заголовок3"/>
    <w:basedOn w:val="a"/>
    <w:next w:val="a9"/>
    <w:rsid w:val="00EC6D0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261">
    <w:name w:val="Указатель26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2b">
    <w:name w:val="Заголовок2"/>
    <w:basedOn w:val="a"/>
    <w:next w:val="a9"/>
    <w:rsid w:val="00EC6D04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251">
    <w:name w:val="Указатель25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1c">
    <w:name w:val="Заголовок1"/>
    <w:basedOn w:val="a"/>
    <w:next w:val="a9"/>
    <w:rsid w:val="00EC6D0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241">
    <w:name w:val="Указатель24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231">
    <w:name w:val="Название23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32">
    <w:name w:val="Указатель23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221">
    <w:name w:val="Название22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22">
    <w:name w:val="Указатель22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212">
    <w:name w:val="Название21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13">
    <w:name w:val="Указатель21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201">
    <w:name w:val="Название20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02">
    <w:name w:val="Указатель20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190">
    <w:name w:val="Название19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91">
    <w:name w:val="Указатель19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180">
    <w:name w:val="Название18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81">
    <w:name w:val="Указатель18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170">
    <w:name w:val="Название17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71">
    <w:name w:val="Указатель17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160">
    <w:name w:val="Название16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61">
    <w:name w:val="Указатель16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150">
    <w:name w:val="Название15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51">
    <w:name w:val="Указатель15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141">
    <w:name w:val="Название14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42">
    <w:name w:val="Указатель14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131">
    <w:name w:val="Название13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32">
    <w:name w:val="Указатель13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121">
    <w:name w:val="Название12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22">
    <w:name w:val="Указатель12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114">
    <w:name w:val="Название11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15">
    <w:name w:val="Указатель11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102">
    <w:name w:val="Название10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03">
    <w:name w:val="Указатель10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96">
    <w:name w:val="Название9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97">
    <w:name w:val="Указатель9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8b">
    <w:name w:val="Название8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8c">
    <w:name w:val="Указатель8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7b">
    <w:name w:val="Название7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7c">
    <w:name w:val="Указатель7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6b">
    <w:name w:val="Название6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6c">
    <w:name w:val="Указатель6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5b">
    <w:name w:val="Название5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5c">
    <w:name w:val="Указатель5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4b">
    <w:name w:val="Название4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4c">
    <w:name w:val="Указатель4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3c">
    <w:name w:val="Название3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3d">
    <w:name w:val="Указатель3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2c">
    <w:name w:val="Название2"/>
    <w:basedOn w:val="a"/>
    <w:rsid w:val="00EC6D0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d">
    <w:name w:val="Указатель2"/>
    <w:basedOn w:val="a"/>
    <w:rsid w:val="00EC6D04"/>
    <w:pPr>
      <w:suppressLineNumbers/>
      <w:suppressAutoHyphens/>
    </w:pPr>
    <w:rPr>
      <w:rFonts w:cs="Mangal"/>
      <w:lang w:eastAsia="ar-SA"/>
    </w:rPr>
  </w:style>
  <w:style w:type="paragraph" w:customStyle="1" w:styleId="1d">
    <w:name w:val="Название1"/>
    <w:basedOn w:val="a"/>
    <w:rsid w:val="00EC6D04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e">
    <w:name w:val="Указатель1"/>
    <w:basedOn w:val="a"/>
    <w:rsid w:val="00EC6D04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PlusNormal">
    <w:name w:val="ConsPlusNormal"/>
    <w:rsid w:val="00EC6D0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4">
    <w:name w:val="Основной текст с отступом 21"/>
    <w:basedOn w:val="a"/>
    <w:rsid w:val="00EC6D04"/>
    <w:pPr>
      <w:widowControl w:val="0"/>
      <w:suppressAutoHyphens/>
      <w:autoSpaceDE w:val="0"/>
      <w:ind w:firstLine="540"/>
      <w:jc w:val="both"/>
    </w:pPr>
    <w:rPr>
      <w:sz w:val="28"/>
      <w:szCs w:val="28"/>
      <w:lang w:eastAsia="ar-SA"/>
    </w:rPr>
  </w:style>
  <w:style w:type="paragraph" w:customStyle="1" w:styleId="1f">
    <w:name w:val="Знак1 Знак Знак Знак"/>
    <w:basedOn w:val="a"/>
    <w:rsid w:val="00EC6D04"/>
    <w:pPr>
      <w:suppressAutoHyphens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b">
    <w:name w:val="Содержимое врезки"/>
    <w:basedOn w:val="a9"/>
    <w:rsid w:val="00EC6D04"/>
    <w:pPr>
      <w:suppressAutoHyphens/>
      <w:spacing w:after="120"/>
      <w:ind w:right="0"/>
      <w:jc w:val="left"/>
    </w:pPr>
    <w:rPr>
      <w:sz w:val="24"/>
      <w:lang w:eastAsia="ar-SA"/>
    </w:rPr>
  </w:style>
  <w:style w:type="table" w:customStyle="1" w:styleId="2e">
    <w:name w:val="Сетка таблицы2"/>
    <w:basedOn w:val="a1"/>
    <w:next w:val="a7"/>
    <w:uiPriority w:val="39"/>
    <w:rsid w:val="00EC6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">
    <w:name w:val="Без интервала Знак"/>
    <w:link w:val="ae"/>
    <w:uiPriority w:val="1"/>
    <w:locked/>
    <w:rsid w:val="00EC6D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Calibri">
    <w:name w:val="Основной текст (2) + Calibri;Курсив"/>
    <w:rsid w:val="00EC6D0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0">
    <w:name w:val="Основной текст (2) + Calibri"/>
    <w:aliases w:val="Курсив"/>
    <w:rsid w:val="00EC6D04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FA83-E4EB-4700-B14E-E987DCC6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Якушина</cp:lastModifiedBy>
  <cp:revision>73</cp:revision>
  <cp:lastPrinted>2026-02-25T04:01:00Z</cp:lastPrinted>
  <dcterms:created xsi:type="dcterms:W3CDTF">2024-07-18T09:36:00Z</dcterms:created>
  <dcterms:modified xsi:type="dcterms:W3CDTF">2026-03-02T05:09:00Z</dcterms:modified>
</cp:coreProperties>
</file>